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DB" w:rsidRDefault="009624DB" w:rsidP="00A87BC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90005" cy="8973029"/>
            <wp:effectExtent l="0" t="0" r="0" b="0"/>
            <wp:docPr id="1" name="Рисунок 1" descr="C:\Users\183\Desktop\правила внутреннего трудового распорядка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83\Desktop\правила внутреннего трудового распорядка титул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8973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624DB" w:rsidRDefault="009624DB" w:rsidP="00A87BC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BCB" w:rsidRPr="009D0D43" w:rsidRDefault="00A87BCB" w:rsidP="00A87BC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 Общие положения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внутреннего распорядка воспитанников (далее – Правила) разработаны в соответствии с Федеральным законом от 29.12.2012 № 273-ФЗ «Об образовании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и определяет внутренний распорядок воспитанников М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униципального бюджетного дошкольного образовательного учреждения «Детский сад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№89 «Журавлёнок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компенсирующего вида г. Улан-Удэ»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Настоящие Правила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это локальный нормативный акт, регламентирующий организацию деятельности Учреждения,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воспитанников, устанавливают требования к родителям (законным представителям), а также на мероприятиях, организуемых в детском саду для воспитанников, родителей (законных представителей) воспитанников, в целях обеспечения комфортного и безопасного пребывания детей в детском саду, успешной реализации образовательных программ, соблюдения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режима образовательного процесса, распорядка дня воспитанников и защиты их прав.</w:t>
      </w:r>
      <w:proofErr w:type="gramEnd"/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Дисциплина в Учреждении поддерживается на основе уважения человеческого достоинства воспитанников и педагогических работников. Применение физического и (или) психического насилия по отношению к воспитанникам не допускается.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являются обязательными для исполнения всеми участниками образовательных отношений.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B" w:rsidRPr="009D0D43" w:rsidRDefault="00A87BCB" w:rsidP="00A87B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 Права воспитанников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 Воспитанники, посещающие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обладают следующими правами: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2.1.1. На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условий для обучения, разностороннего развития с учетом возрастных и индивидуальных особенностей воспитанников, особенностей их психофизического развития и состояния здоровья, индивидуальных возможностей, особых образовательных потребностей, обеспечивающих коррекцию нарушений развития и социальную адаптацию воспитанников, в том числе воспитанников с ограниченными возможностями здоровья.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2.1.2. Своевременное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2.1.3. 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социально-педагогической и психологической помощи, логопедической и медицинской помощи, бесплатной психолого-медико-педагогической коррекции.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 В случае необходимости с согласия родителей (законных представителей) и на основании рекомендаций психолого-медико-педагогической комиссии 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дошкольного образования.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 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 Свободу совести, информации, свободное выражение собственных взглядов и убеждений.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 Развитие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  <w:proofErr w:type="gramEnd"/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2.1.9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 Бесплатное пользование необходимыми учебными пособиями, средствами обучения и воспитания, предусмотренными реализуемыми в детском саду образовательными программами, библиотечно-информационными ресурсами.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2.1.1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Пользование в порядке, установленном локальными нормативными актами детского сада, лечебно-оздоровительной инфраструктурой, объектами культуры и объектами спорта.</w:t>
      </w:r>
    </w:p>
    <w:p w:rsidR="00A87BCB" w:rsidRPr="009D0D43" w:rsidRDefault="00A87BCB" w:rsidP="00A8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 Правила посещения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Учреждения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3.1. Комплектование групп детского сада, увеличение или уменьшение их количества в зависимости от текущей ситуации осуществляются по решению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порядке и на условиях, предусмотренных локальными нормативными актами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Режим 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длительность пребывания в группе определяются уставом и локальными нормативными актами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Учреждения. </w:t>
      </w:r>
      <w:r w:rsidRPr="006A0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работает по графику пятидневной рабочей недели с двумя выходными днями: суббота и воскресенье. Группы функционируют в режиме сокращенного дня (10,5-часового пребывания детей) с 7.30-18.00. и одна группа в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режиме полного дня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(12 часового пребывания) с 7.00 до 19.00.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3.3. Количество групп определяется Учредителем исходя из их предельной наполняемости, установленной действующим законодательством Учреждение имеет право объединять группы в случае необходимости в летний период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низкой наполняемостью групп, отпусками родителей и воспитателей).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Посещение воспитанниками учреждения может быть приостановлено в следующих случаях: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текущего ремонта учреждения;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капитального ремонта по распоряжению Учредителя;</w:t>
      </w:r>
    </w:p>
    <w:p w:rsidR="00A87BCB" w:rsidRPr="009C7DB7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 случае наложения карантина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групп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приём воспитанников после домашнего режима или больничного, приостанавливается.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Основу образовательной деятельности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Учреждении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составляет установленный распорядок сна и бодрствования, приемов пищи, гигиенических и оздоровительных процедур, режима занятий, прогулок и самостоятельной деятельности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воспитанников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Родители (законные представители) воспитанников обязаны соблюдать установленный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Учреждении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распорядок и режим занятий.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Режим скорректирован с учетом работы Учреждения, контингента воспитанников и их индивидуальных особенностей, климата и времени года в соответствии с СанПиН 2.4.1.3049-13. Режим обязателен для соблюдения всеми участниками образовательного процесса.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Образовательный процесс в Учреждении осуществляется в соответствии с СанПиН 2.4.1.3049-13.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организаций»: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продолжительность учебного года – с 01 сентября по 31 мая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каникулярный период – 1 неделя в середине года;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летний оздоровительный период – с 01 июня по 31 августа.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3.7.Распиание непосредственной образовательной деятельности (НОД) составляется в строгом соответствии с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2.4.1.3049-13.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Продолжительность НОД составляет: 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в младшей группе – 15 минут;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*в  средней группе – 20 минут;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*в старшей группе – 25 минут;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*в подготовительной к школе группе – 30 минут.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середине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времени, отведенного на НОД проводится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физкультминутка. Перерыв между НОД составляет 10 минут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.11.12.</w:t>
      </w:r>
      <w:r w:rsidRPr="00E9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СанПиН 2.4.1.3049-13).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87BCB" w:rsidRPr="00237948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по физическому воспитанию проводится 3 раза в неделю в возрасте от 3 до 7 лет, из них 1 раз в неделю на открытом воздухе. П.12.4.; 12.5.</w:t>
      </w:r>
      <w:r w:rsidRPr="00E91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СанПиН 2.4.1.3049-13).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79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3.9. Приводят в Учреждение  и забирают воспитанников родители (законные представители) либо уполномоченные ими лица. Сведения об уполномоченных лицах предоставляются родителями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(законными представителями) воспитанников заведующему заблаговременно в форме и порядке, предусмотренными локальным нормативным актом детского сада.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случаях, когда один из родителей (законных представителей) воспитанника лишен родительских прав или ограничен в родительских правах в установленном законом порядке,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родитель (законный представитель), не лишенный родительских прав и не ограниченный в правах, обязан письменно проинформировать заведующего детским садом об указанных ограничениях, а также поставить об этом в известность воспитателей группы и уполномоченного работника, осуществляющего утренний прием детей.</w:t>
      </w:r>
      <w:proofErr w:type="gramEnd"/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Работники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обязаны удостовериться в личности лица, </w:t>
      </w:r>
      <w:proofErr w:type="gramStart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который</w:t>
      </w:r>
      <w:proofErr w:type="gramEnd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приводит и забирает ребенка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 группы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3.11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В случаях, когда воспитанника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привел человек, не являющийся его родителем (законным представителем) или уполномоченным им лицом, воспитатель группы или уполномоченный работник детского сада, осуществляющий прием детей, обязан связаться с родителями (законными представителями) для выяснения сложившейся ситуации. При повторении указанной ситуации либо в случаях, когда возникает подозрение о нарушении прав и законных интересов воспитанника, возможных негативных последствиях для его жизни и здоровья, воспитатель группы или уполномоченный работник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осуществляющий прием детей, обязан уведомить о сложившейся ситуации заведующего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Заведующий в случаях обоснованных подозрений о нарушении прав и законных интересов воспитанника, возможных негативных последствиях для его жизни и здоровья уведомляет о семье и сложившейся ситуации уполномоченные органы и организации, осуществляющие надзор за соблюдением прав несовершеннолетних.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 В случаях, когда забирать воспитанника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пришел человек, не являющийся родителем (законным представителем) или уполномоченным им лицом, воспитатель обязан незамедлительно связаться с родителями (законными представителями) воспитанника для выяснения личности человека, пришедшего за ребенком, и причин возникновения сложившейся ситуации. В исключительном случае при условии, что ребенок знаком с человеком, который пришел его забирать, после получения подтверждения со стороны родителя (законного представителя) сведений о лице, забирающем воспитанника, при удостоверении его личности воспитатель вправе отдать воспитанника при наличии письменного заявления данного лица с обоснованием причины, по которой он забирает воспитанника без заблаговременного </w:t>
      </w:r>
      <w:proofErr w:type="gramStart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извещения</w:t>
      </w:r>
      <w:proofErr w:type="gramEnd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заведующего, в форме и порядке, предусмотренных локальным нормативным актом детского сада.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 транспортный коллапс либо иная невозможность добраться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иной непредвиденный в обычной жизни случай.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детей в детский сад осуществляется в рабочие дни:</w:t>
      </w:r>
    </w:p>
    <w:p w:rsidR="00A87BCB" w:rsidRPr="008466FE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с 07.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 до 08.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 в группы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10,5 часовым пребыванием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с 07.00 до 08.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в 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полного дня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(12-часового пребывания);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Прием детей может осуществляться позже, но не позднее обеденного времени, при условии заблаговременно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 извещения воспитателя группы,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осуществляющего утренний прием детей.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 Родители (законные представители) или уполномоченные ими лица обязаны забрать воспитанников из детского сада: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19.00 из 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полного дня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(12-часового пребывания);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 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.00 из группы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10,5 часовым пребыванием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 В исключительных случаях, когда родитель (законный представитель) воспитанника или уполномоченное им лицо не может забрать воспитанника вовремя, родитель (законный представитель) воспитанника обязан уведомить об этом воспитателя не позднее времени, указанного в пункте 3.9 настоящих Правил.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исключительным случаям в целях настоящего пункта относятся чрезвычайные и непредотвратимые при данных условиях обстоятельства, не зависящие от родителей (законных представителей) воспитанника или уполномоченного ими лица: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– транспортный коллапс либо иная невозможность добраться до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вовремя;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состояние здоровья одного или обоих родителей (законных представителей) или уполномоченного лица, требующее срочного медицинского вмешательства;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 иной непредвиденный в обычной жизни случай.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относится к исключительным случаям установленный работодателем график работы родителей (законных представителей) воспитанника или уполномоченных им лиц, носящий постоянный характер.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уведомляет заведующего о возникшей ситуации у родителей (законных представителей) воспитанника или уполномоченного ими лица и необходимости задержаться на рабочем месте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В случае, когда родители (законные представители) воспитанника не поставили в известность воспитателя о невозможности своевременно забрать ребенка, а также когда воспитатель не смог связаться с родителями (законными представителями) воспитанника или уполномоченными ими лицами по данному вопросу, воспитатель уведомляет о сложившейся ситуации 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по истечении одного часа задержки родителей (законных представителей) воспитанника или уполномоченных ими лиц и при отсутствии за это время какой-либо информации от родителей (законных представителей) уведомляет о безнадзорности ребенка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уполномоченные органы и организации.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B" w:rsidRPr="009D0D43" w:rsidRDefault="00A87BCB" w:rsidP="00A87BCB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 Санитарно-гигиенические правила посещения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Учреждения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 Контроль утреннего приема воспитанников осуществляет воспитатель и (или) уполномоченный работник, осуществляющий прием воспитанников, а также медицинский работник.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4.2. Выявленные больные воспитанники или воспитанники с подозрением на заболевание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принимаются.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4.3. Воспитанников, заболевших в течение дня, изолируют от здоровых воспитанников (временно размещают в изоляторе) до прихода родителей (законных представителей) или уполномоченных ими лиц или направляют в медицинскую организацию.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4.4. Родители (законные представители) обязаны приводить воспитанника или контролировать его приход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здоровым</w:t>
      </w:r>
      <w:proofErr w:type="gramEnd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также информировать воспитателей о каких-либо изменениях в состоянии здоровья воспитанника, произошедших дома.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4.5. В случае заболевания ребенка или о невозможности его прихода по другой причине родители (законные представители) воспитанника обязаны уведомить воспитателя, осуществляющего прием детей в первый день отсутствия ребенка.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 После перенесенного заболевания, а также отсутствия более пяти рабочих дней воспитанников принимают в детский сад только при наличии справки с указанием диагноза, длительности заболевания, сведений об отсутствии контакта с инфекционными больными.</w:t>
      </w:r>
    </w:p>
    <w:p w:rsidR="00A87BCB" w:rsidRPr="009D0D43" w:rsidRDefault="00A87BCB" w:rsidP="00A87BCB">
      <w:pPr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4.7. При наличии или выявлении у воспитанника аллергии или других особенностей здоровья и развития родители (законные представители) обязаны поставить в известность воспитателей и </w:t>
      </w:r>
      <w:proofErr w:type="gramStart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предоставить соответствующее медицинское заключение</w:t>
      </w:r>
      <w:proofErr w:type="gramEnd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4.8. </w:t>
      </w:r>
      <w:r w:rsidRPr="009D0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  <w:t xml:space="preserve">В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  <w:t>Учреждении</w:t>
      </w:r>
      <w:r w:rsidRPr="009D0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  <w:t xml:space="preserve"> запрещено выдавать детям какие-либо лекарственные препараты, за исключением случаев оказания первичной медико-санитарной помощи и скорой, в том числе специализированной, медицинской помощи в порядке, установленном законодательством в сфере охраны здоровья.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</w:pPr>
      <w:r w:rsidRPr="009D0D4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  <w:t xml:space="preserve">Родители (законные представители) воспитанников контролируют отсутствие у воспитанников доступа к лекарственным препаратам, их отсутствие в одежде и вещах воспитанника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  <w:t>Учреждени</w:t>
      </w:r>
      <w:proofErr w:type="spellEnd"/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tt-RU" w:bidi="te-IN"/>
        </w:rPr>
      </w:pPr>
    </w:p>
    <w:p w:rsidR="00A87BCB" w:rsidRPr="009D0D43" w:rsidRDefault="00A87BCB" w:rsidP="00A87B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t-RU" w:bidi="te-IN"/>
        </w:rPr>
      </w:pPr>
      <w:r w:rsidRPr="009D0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t-RU" w:bidi="te-IN"/>
        </w:rPr>
        <w:t>5. Требования к внешнему виду воспитанников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 Воспитанники посещают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Учреждение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опрятном виде, чистой одежде и обуви.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Воспитатель вправе сделать замечание родителям (законным представителям) воспитанника и потребовать надлежащего ухода за ребенком, если внешний вид, одежда и обувь воспитанника 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неопрятны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 соответствуют настоящим Правилам.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5.2. Родители (законные представители) воспитанников обеспечивают соответствие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одежды, головного </w:t>
      </w:r>
      <w:proofErr w:type="gramStart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убора</w:t>
      </w:r>
      <w:proofErr w:type="gramEnd"/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обуви воспитанника текущему времени года и температуре воздуха, возрастным и индивидуальным особенностям. Одежда не должна быть слишком велика, обувь должна легко сниматься и надеваться, головной убор, в том числе в теплый период года, обязателен.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 Каждому воспитаннику выделяется индивидуальный шкафчик для хранения вещей. В шкафчике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zh-CN"/>
        </w:rPr>
        <w:t>воспитанника должны быть: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два пакета для хранения чистого и использованного белья;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сменная обувь с фиксированной пяткой (желательно, чтобы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zh-CN"/>
        </w:rPr>
        <w:t>ребенок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 снимать и надевать ее самостоятельно);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сменная одежда, в том числе с учетом времени года;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расческа,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личные гигиенические салфетки (носовой платок);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спортивная форма и обувь.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5.4. Все вещи воспитанника, в которых он посещает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маркируются во избежание потери или случайного обмена вещей.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5.5. 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Порядок в детских шкафчиках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поддерживают их родители 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(законные представители) или уполномоченные ими лица.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Содержимое шкафчика проверяется ежедневно, в том числе пакеты для хранения чистого и использованного белья.</w:t>
      </w:r>
    </w:p>
    <w:p w:rsidR="00A87BCB" w:rsidRDefault="00A87BCB" w:rsidP="00A8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BCB" w:rsidRPr="009D0D43" w:rsidRDefault="00A87BCB" w:rsidP="00A87B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 Правила организации питания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6.1. Детский сад организует питание воспитанников, удовлетворяющее физиологические потребности воспитанников разных возрастных групп в соответствии с требованиями санитарного законодательства.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 Режим и кратность питания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воспитанников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устанавливаются в соответствии с длительностью их пребывания в детском саду.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6.3. Родители (законные представители) воспитанников вправе принимать участие в контроле качества питания в порядке, предусмотренном локальными нормативными актами детского сада по организации питания.</w:t>
      </w:r>
    </w:p>
    <w:p w:rsidR="00A87BCB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Запрещается приносить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продукты питания и пищевую продукцию, в том числе конфеты, печенье, сухарики, напитки, жевательную резинку и др.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BCB" w:rsidRPr="009D0D43" w:rsidRDefault="00A87BCB" w:rsidP="00A87BCB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 Правила организации прогулок, занятий физической культурой на улице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7.1. Прогулки с воспитанниками организуются в соответствии с требованиями санитарного законодательства два раза в день: в первую половину дня – до обеда и во вторую половину дня – после дневного сна или перед уходом детей домой. Продолжительность прогулки устанавливается режимом дня. При температуре воздуха ниже минус 15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°С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скорости ветра более 7 м/с продолжительность прогулки может быть сокращена.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 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запрещено организовывать прогулки воспитанников и занятия физкультурой на свежем воздухе вне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оборудованных мест для прогулок детей и занятий физкультурой, расположенных на территории скверов, парков и других территориях, которые приспособлены для прогулок детей и занятий физкультурой.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7.3. Занятия физкультурой на свежем воздухе организуются на спортивных площадках, оборудованных в соответствии с возрастом и ростом воспитанников, в соответствии с режимом дня и расписанием непосредственно образовательной деятельности.</w:t>
      </w:r>
    </w:p>
    <w:p w:rsidR="00A87BCB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 Использование личных велосипедов, самокатов, санок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 исключительно с согласия инструктора по физкультуре или воспитателя.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BCB" w:rsidRPr="009D0D43" w:rsidRDefault="00A87BCB" w:rsidP="00A87BCB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 Правила взаимодействия при обучении и воспитании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8.1. Педагогические и иные работники обязаны эффективно сотрудничать с родителями (законными представителями) воспитанников с целью создания условий для 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спешной адаптации воспитанника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разностороннего развития и социальной адаптации воспитанников в обществе.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 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возможности принимать активное участие в совместных с детьми мероприятиях, организуемых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8.3. Родители (законные представители) воспитанников вправе обратиться за консультацией к педагогическим работникам по вопросам, касающимся развития и воспитания ребенка, в специально отведенное на это время. Запрещается требовать внимания воспитателя к своей проблеме во время выполнения воспитателем своих обязанностей по обучению, присмотру и уходу за воспитанниками в группе.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8.4. 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воспитанников и педагогические работники обязаны доводить до сознания воспитанников то, что в группе и на прогулке детям следует добросовестно выполнять задания, данные педагогическими работниками, бережно относиться к имуществу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других детей, нельзя обижать друг друга, применять физическую силу, брать без разрешения личные вещи других детей, в том числе принесенные из дома игрушки, портить и ломать результаты</w:t>
      </w:r>
      <w:proofErr w:type="gram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других воспитанников.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 Спорные и конфликтные ситуации, возникающие между работниками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родителями (законными представителями) одного воспитанника, между родителями (законными представителями) разных воспитанников разрешаются исключительно в отсутствие воспитанников.</w:t>
      </w:r>
    </w:p>
    <w:p w:rsidR="00A87BCB" w:rsidRDefault="00A87BCB" w:rsidP="00A87BCB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BCB" w:rsidRPr="009D0D43" w:rsidRDefault="00A87BCB" w:rsidP="00A87BCB">
      <w:pPr>
        <w:tabs>
          <w:tab w:val="left" w:pos="56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 Правила безопасности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9.1. В целях обеспечения безопасности воспитанников вход и выход с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а также въезд на территорию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осуществляется в порядке, предусмотренном пропускным режимом.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парковке личного автотранспорта запрещается перекрывать подъезд к воротам для въезда и выезда служебного и специализированного транспорта на территорию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9.2. Родители (законные представители) воспитанников должны своевременно сообщать воспитателям групп об изменении контактных номеров телефона, места жительства, перечня уполномоченных лиц, их паспортных и контактных данных.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9.3. 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(законным представителям), уполномоченным ими лицам запрещается забирать воспитанников из группы, не поставив в известность воспитателя.</w:t>
      </w:r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9.4. </w:t>
      </w:r>
      <w:proofErr w:type="gram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воспитанников обязаны проверять содержимое карманов, одежды воспитанников на наличие опасных предметов (мелких предметов (бусины, пуговицы, детали игрушек, игрушки), предметов с острыми концами, острых, режущих, стеклянных предметов, лекарственных и иных препаратов).</w:t>
      </w:r>
      <w:proofErr w:type="gramEnd"/>
    </w:p>
    <w:p w:rsidR="00A87BCB" w:rsidRPr="009D0D43" w:rsidRDefault="00A87BCB" w:rsidP="00A87B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при обнаружении опасных предметов у воспитанника во время пребывания его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их изъять и передать родителям (законным представителям) или лицам, ими уполномоченным.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9.5. Во избежание несчастных случаев родители (законные представители) воспитанников 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следить за исправностью застежек, молний, иных функциональных элементов одежды и обуви.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одежде, аксессуарах и обуви воспитанников должны отсутствовать декоративные элементы (бусины, бисер, </w:t>
      </w:r>
      <w:proofErr w:type="spell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пайетки</w:t>
      </w:r>
      <w:proofErr w:type="spell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п.), которые способны привести к их проглатыванию, вдыханию или иным несчастным случаям.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(законные представители) обязаны исключить возможность </w:t>
      </w:r>
      <w:proofErr w:type="spellStart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 украшениями (серьги, цепочки, броши и т. п.) как самостоятельно, так и при взаимодействии с другими воспитанниками.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9.6. Не рекомендуется одевать воспитанникам золотые и серебряные украшения, давать с собой дорогостоящие игрушки, мобильные телефоны, а также игрушки, имитирующие оружие. Ответственность за порчу, потерю указанного имущества несут родители (законные представители) воспитанников.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9.7. Коляски, санки, велосипеды, самокаты могут быть оставлены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Учреждении, если имеется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специально оборудованн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для этого место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Запрещается оставлять коляски, санки, велосипеды, самокаты в помещениях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его территории, иных, не предназначенных для этого местах.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9.8. В помещениях и на территории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запрещается курение, употребление алкогольных, слабоалкогольных напитков, пива, наркотических средств и психотропных веществ, их аналогов и других одурманивающих веществ.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9.9. Воспитатель не отпускает воспитанника из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родителем (законным представителем) или уполномоченным им лицом при подозрении, что тот находится в состоянии алкогольного, наркотического или токсического опьянения. В этом случае воспитатель обязан незамедлительно уведомить об этом заведующего, второго родителя (законного представителя) или родителей (законных представителей), если воспитанника пришло забрать уполномоченное ими лицо, и при необходимости вызвать работника охраны и (или) сообщить в органы правопорядка.</w:t>
      </w:r>
    </w:p>
    <w:p w:rsidR="00A87BCB" w:rsidRPr="009D0D43" w:rsidRDefault="00A87BCB" w:rsidP="00A87BC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Заведующий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Учреждением</w:t>
      </w:r>
      <w:r w:rsidRPr="009D0D4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вправе поставить в известность уполномоченные органы и организации о ненадлежащем исполнении родителями (законными представителями) обязанностей по воспитанию детей.</w:t>
      </w: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Pr="009D0D43" w:rsidRDefault="00A87BCB" w:rsidP="00A87B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87BCB" w:rsidRDefault="00A87BCB"/>
    <w:p w:rsidR="00A87BCB" w:rsidRDefault="00A87BC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Бальхаева Рита  Кирилловна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w:rsidR="00A87BCB" w:rsidSect="00A87BC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655">
    <w:multiLevelType w:val="hybridMultilevel"/>
    <w:lvl w:ilvl="0" w:tplc="19543600">
      <w:start w:val="1"/>
      <w:numFmt w:val="decimal"/>
      <w:lvlText w:val="%1."/>
      <w:lvlJc w:val="left"/>
      <w:pPr>
        <w:ind w:left="720" w:hanging="360"/>
      </w:pPr>
    </w:lvl>
    <w:lvl w:ilvl="1" w:tplc="19543600" w:tentative="1">
      <w:start w:val="1"/>
      <w:numFmt w:val="lowerLetter"/>
      <w:lvlText w:val="%2."/>
      <w:lvlJc w:val="left"/>
      <w:pPr>
        <w:ind w:left="1440" w:hanging="360"/>
      </w:pPr>
    </w:lvl>
    <w:lvl w:ilvl="2" w:tplc="19543600" w:tentative="1">
      <w:start w:val="1"/>
      <w:numFmt w:val="lowerRoman"/>
      <w:lvlText w:val="%3."/>
      <w:lvlJc w:val="right"/>
      <w:pPr>
        <w:ind w:left="2160" w:hanging="180"/>
      </w:pPr>
    </w:lvl>
    <w:lvl w:ilvl="3" w:tplc="19543600" w:tentative="1">
      <w:start w:val="1"/>
      <w:numFmt w:val="decimal"/>
      <w:lvlText w:val="%4."/>
      <w:lvlJc w:val="left"/>
      <w:pPr>
        <w:ind w:left="2880" w:hanging="360"/>
      </w:pPr>
    </w:lvl>
    <w:lvl w:ilvl="4" w:tplc="19543600" w:tentative="1">
      <w:start w:val="1"/>
      <w:numFmt w:val="lowerLetter"/>
      <w:lvlText w:val="%5."/>
      <w:lvlJc w:val="left"/>
      <w:pPr>
        <w:ind w:left="3600" w:hanging="360"/>
      </w:pPr>
    </w:lvl>
    <w:lvl w:ilvl="5" w:tplc="19543600" w:tentative="1">
      <w:start w:val="1"/>
      <w:numFmt w:val="lowerRoman"/>
      <w:lvlText w:val="%6."/>
      <w:lvlJc w:val="right"/>
      <w:pPr>
        <w:ind w:left="4320" w:hanging="180"/>
      </w:pPr>
    </w:lvl>
    <w:lvl w:ilvl="6" w:tplc="19543600" w:tentative="1">
      <w:start w:val="1"/>
      <w:numFmt w:val="decimal"/>
      <w:lvlText w:val="%7."/>
      <w:lvlJc w:val="left"/>
      <w:pPr>
        <w:ind w:left="5040" w:hanging="360"/>
      </w:pPr>
    </w:lvl>
    <w:lvl w:ilvl="7" w:tplc="19543600" w:tentative="1">
      <w:start w:val="1"/>
      <w:numFmt w:val="lowerLetter"/>
      <w:lvlText w:val="%8."/>
      <w:lvlJc w:val="left"/>
      <w:pPr>
        <w:ind w:left="5760" w:hanging="360"/>
      </w:pPr>
    </w:lvl>
    <w:lvl w:ilvl="8" w:tplc="195436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4">
    <w:multiLevelType w:val="hybridMultilevel"/>
    <w:lvl w:ilvl="0" w:tplc="30433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654">
    <w:abstractNumId w:val="6654"/>
  </w:num>
  <w:num w:numId="6655">
    <w:abstractNumId w:val="665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8C"/>
    <w:rsid w:val="0048098C"/>
    <w:rsid w:val="009624DB"/>
    <w:rsid w:val="00A87BCB"/>
    <w:rsid w:val="00EF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4DB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631996615" Type="http://schemas.openxmlformats.org/officeDocument/2006/relationships/numbering" Target="numbering.xml"/><Relationship Id="rId180194829" Type="http://schemas.openxmlformats.org/officeDocument/2006/relationships/footnotes" Target="footnotes.xml"/><Relationship Id="rId377562878" Type="http://schemas.openxmlformats.org/officeDocument/2006/relationships/endnotes" Target="endnotes.xml"/><Relationship Id="rId822693993" Type="http://schemas.openxmlformats.org/officeDocument/2006/relationships/comments" Target="comments.xml"/><Relationship Id="rId704788273" Type="http://schemas.microsoft.com/office/2011/relationships/commentsExtended" Target="commentsExtended.xml"/><Relationship Id="rId62609433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07O0xfk+UfjzbKEeuDoPNhDArtk=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</SignatureValue>
  <KeyInfo>
    <X509Data>
      <X509Certificate>MIIF3TCCA8UCFGmuXN4bNSDagNvjEsKHZo/19nxfMA0GCSqGSIb3DQEBCwUAMIGQ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31996615"/>
            <mdssi:RelationshipReference SourceId="rId180194829"/>
            <mdssi:RelationshipReference SourceId="rId377562878"/>
            <mdssi:RelationshipReference SourceId="rId822693993"/>
            <mdssi:RelationshipReference SourceId="rId704788273"/>
            <mdssi:RelationshipReference SourceId="rId626094331"/>
          </Transform>
          <Transform Algorithm="http://www.w3.org/TR/2001/REC-xml-c14n-20010315"/>
        </Transforms>
        <DigestMethod Algorithm="http://www.w3.org/2000/09/xmldsig#sha1"/>
        <DigestValue>WJ+pQRAPNY9HYqgcADDR9AACQfU=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qZhP2BAjV8oGvvjfb72OPkV0BxU=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//oIqNsYJoeg3lMhOw55UfXsBms=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BOwF0XcnWcg+/ODME7ltOXyXlbQ=</DigestValue>
      </Reference>
      <Reference URI="/word/numbering.xml?ContentType=application/vnd.openxmlformats-officedocument.wordprocessingml.numbering+xml">
        <DigestMethod Algorithm="http://www.w3.org/2000/09/xmldsig#sha1"/>
        <DigestValue>qiSUwLQQrOJVI/nrlNGlPxaUi+I=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NT760LDa4TUZ/cSZ156/7dX5D+U=</DigestValue>
      </Reference>
      <Reference URI="/word/styles.xml?ContentType=application/vnd.openxmlformats-officedocument.wordprocessingml.styles+xml">
        <DigestMethod Algorithm="http://www.w3.org/2000/09/xmldsig#sha1"/>
        <DigestValue>IBknZWMgx+M8PffbAySnJnoh9iE=</DigestValue>
      </Reference>
      <Reference URI="/word/stylesWithEffects.xml?ContentType=application/vnd.ms-word.stylesWithEffects+xml">
        <DigestMethod Algorithm="http://www.w3.org/2000/09/xmldsig#sha1"/>
        <DigestValue>OcF/nWuvlbEyAdP82BYX+gYFAE0=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2021-12-16T04:14:12Z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3385</Words>
  <Characters>19299</Characters>
  <Application>Microsoft Office Word</Application>
  <DocSecurity>0</DocSecurity>
  <Lines>160</Lines>
  <Paragraphs>45</Paragraphs>
  <ScaleCrop>false</ScaleCrop>
  <Company/>
  <LinksUpToDate>false</LinksUpToDate>
  <CharactersWithSpaces>22639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183</cp:lastModifiedBy>
  <cp:revision>3</cp:revision>
  <dcterms:created xsi:type="dcterms:W3CDTF">2021-10-28T08:48:00Z</dcterms:created>
  <dcterms:modified xsi:type="dcterms:W3CDTF">2021-10-29T09:18:00Z</dcterms:modified>
</cp:coreProperties>
</file>