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CD0" w:rsidRDefault="00857CD0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0B9622E">
            <wp:extent cx="7115175" cy="10134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8393" cy="10139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69B9" w:rsidRPr="00FC64CF" w:rsidRDefault="008518B1" w:rsidP="00FE0DAC">
      <w:pPr>
        <w:shd w:val="clear" w:color="auto" w:fill="FFFFFF"/>
        <w:spacing w:line="317" w:lineRule="exact"/>
        <w:ind w:left="4018"/>
        <w:jc w:val="both"/>
        <w:rPr>
          <w:b/>
          <w:sz w:val="24"/>
          <w:szCs w:val="24"/>
        </w:rPr>
      </w:pPr>
      <w:r w:rsidRPr="00FC64CF">
        <w:rPr>
          <w:b/>
          <w:sz w:val="24"/>
          <w:szCs w:val="24"/>
          <w:lang w:val="en-US"/>
        </w:rPr>
        <w:lastRenderedPageBreak/>
        <w:t>I</w:t>
      </w:r>
      <w:r w:rsidRPr="00FC64CF">
        <w:rPr>
          <w:b/>
          <w:sz w:val="24"/>
          <w:szCs w:val="24"/>
        </w:rPr>
        <w:t xml:space="preserve">. </w:t>
      </w:r>
      <w:r w:rsidRPr="00FC64CF">
        <w:rPr>
          <w:rFonts w:eastAsia="Times New Roman"/>
          <w:b/>
          <w:sz w:val="24"/>
          <w:szCs w:val="24"/>
        </w:rPr>
        <w:t>Общие положения:</w:t>
      </w:r>
    </w:p>
    <w:p w:rsidR="003569B9" w:rsidRPr="00FC64CF" w:rsidRDefault="008518B1" w:rsidP="005970AB">
      <w:pPr>
        <w:numPr>
          <w:ilvl w:val="0"/>
          <w:numId w:val="1"/>
        </w:numPr>
        <w:shd w:val="clear" w:color="auto" w:fill="FFFFFF"/>
        <w:tabs>
          <w:tab w:val="left" w:pos="1200"/>
        </w:tabs>
        <w:spacing w:line="317" w:lineRule="exact"/>
        <w:ind w:right="29"/>
        <w:jc w:val="both"/>
        <w:rPr>
          <w:spacing w:val="-12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 xml:space="preserve">Настоящий коллективный договор заключен между работодателем в лице </w:t>
      </w:r>
      <w:r w:rsidRPr="00FC64CF">
        <w:rPr>
          <w:rFonts w:eastAsia="Times New Roman"/>
          <w:spacing w:val="-1"/>
          <w:sz w:val="24"/>
          <w:szCs w:val="24"/>
        </w:rPr>
        <w:t xml:space="preserve">заведующего </w:t>
      </w:r>
      <w:proofErr w:type="spellStart"/>
      <w:r w:rsidR="00CE418D" w:rsidRPr="00FC64CF">
        <w:rPr>
          <w:rFonts w:eastAsia="Times New Roman"/>
          <w:spacing w:val="-1"/>
          <w:sz w:val="24"/>
          <w:szCs w:val="24"/>
        </w:rPr>
        <w:t>Бальхаевой</w:t>
      </w:r>
      <w:proofErr w:type="spellEnd"/>
      <w:r w:rsidR="00CE418D" w:rsidRPr="00FC64CF">
        <w:rPr>
          <w:rFonts w:eastAsia="Times New Roman"/>
          <w:spacing w:val="-1"/>
          <w:sz w:val="24"/>
          <w:szCs w:val="24"/>
        </w:rPr>
        <w:t xml:space="preserve"> Р.К</w:t>
      </w:r>
      <w:r w:rsidRPr="00FC64CF">
        <w:rPr>
          <w:rFonts w:eastAsia="Times New Roman"/>
          <w:spacing w:val="-1"/>
          <w:sz w:val="24"/>
          <w:szCs w:val="24"/>
        </w:rPr>
        <w:t xml:space="preserve">. и работниками и является правовым актом, регулирующим </w:t>
      </w:r>
      <w:r w:rsidRPr="00FC64CF">
        <w:rPr>
          <w:rFonts w:eastAsia="Times New Roman"/>
          <w:sz w:val="24"/>
          <w:szCs w:val="24"/>
        </w:rPr>
        <w:t>социально-трудовые отношения в</w:t>
      </w:r>
      <w:r w:rsidR="00563F75" w:rsidRPr="00FC64CF">
        <w:rPr>
          <w:rFonts w:eastAsia="Times New Roman"/>
          <w:sz w:val="24"/>
          <w:szCs w:val="24"/>
        </w:rPr>
        <w:t xml:space="preserve"> МБДОУ «Детский сад №89 «Журавлё</w:t>
      </w:r>
      <w:r w:rsidRPr="00FC64CF">
        <w:rPr>
          <w:rFonts w:eastAsia="Times New Roman"/>
          <w:sz w:val="24"/>
          <w:szCs w:val="24"/>
        </w:rPr>
        <w:t>нок»</w:t>
      </w:r>
      <w:r w:rsidR="00563F75" w:rsidRPr="00FC64CF">
        <w:rPr>
          <w:rFonts w:eastAsia="Times New Roman"/>
          <w:sz w:val="24"/>
          <w:szCs w:val="24"/>
        </w:rPr>
        <w:t xml:space="preserve"> компенсирующего вида </w:t>
      </w:r>
      <w:r w:rsidRPr="00FC64CF">
        <w:rPr>
          <w:rFonts w:eastAsia="Times New Roman"/>
          <w:sz w:val="24"/>
          <w:szCs w:val="24"/>
        </w:rPr>
        <w:t xml:space="preserve"> г. Улан-Удэ» (далее - Учреждение).</w:t>
      </w:r>
    </w:p>
    <w:p w:rsidR="003569B9" w:rsidRPr="00FC64CF" w:rsidRDefault="008518B1" w:rsidP="005970AB">
      <w:pPr>
        <w:numPr>
          <w:ilvl w:val="0"/>
          <w:numId w:val="1"/>
        </w:numPr>
        <w:shd w:val="clear" w:color="auto" w:fill="FFFFFF"/>
        <w:tabs>
          <w:tab w:val="left" w:pos="1200"/>
        </w:tabs>
        <w:spacing w:line="317" w:lineRule="exact"/>
        <w:ind w:right="19"/>
        <w:jc w:val="both"/>
        <w:rPr>
          <w:spacing w:val="-11"/>
          <w:sz w:val="24"/>
          <w:szCs w:val="24"/>
        </w:rPr>
      </w:pPr>
      <w:proofErr w:type="gramStart"/>
      <w:r w:rsidRPr="00FC64CF">
        <w:rPr>
          <w:rFonts w:eastAsia="Times New Roman"/>
          <w:sz w:val="24"/>
          <w:szCs w:val="24"/>
        </w:rPr>
        <w:t xml:space="preserve">Коллективный договор заключен в соответствии с Трудовым кодексом Российской Федерации (далее - ТК РФ), иными законодательными и </w:t>
      </w:r>
      <w:r w:rsidR="00FE0DAC" w:rsidRPr="00FC64CF">
        <w:rPr>
          <w:rFonts w:eastAsia="Times New Roman"/>
          <w:sz w:val="24"/>
          <w:szCs w:val="24"/>
        </w:rPr>
        <w:t>нормативными</w:t>
      </w:r>
      <w:r w:rsidRPr="00FC64CF">
        <w:rPr>
          <w:rFonts w:eastAsia="Times New Roman"/>
          <w:sz w:val="24"/>
          <w:szCs w:val="24"/>
        </w:rPr>
        <w:t xml:space="preserve"> правовыми актами с целью определения взаимных обязательств работников и работодател</w:t>
      </w:r>
      <w:bookmarkStart w:id="0" w:name="_GoBack"/>
      <w:bookmarkEnd w:id="0"/>
      <w:r w:rsidRPr="00FC64CF">
        <w:rPr>
          <w:rFonts w:eastAsia="Times New Roman"/>
          <w:sz w:val="24"/>
          <w:szCs w:val="24"/>
        </w:rPr>
        <w:t xml:space="preserve">я по защите социально-трудовых прав и профессиональных интересов работников Учреждения и установлению дополнительных социально-экономических, </w:t>
      </w:r>
      <w:r w:rsidRPr="00FC64CF">
        <w:rPr>
          <w:rFonts w:eastAsia="Times New Roman"/>
          <w:spacing w:val="-1"/>
          <w:sz w:val="24"/>
          <w:szCs w:val="24"/>
        </w:rPr>
        <w:t>правовых и профессиональных гарантий, льгот и преимуществ для работников, а также по созданию более благоприятных условий труда по сравнению с</w:t>
      </w:r>
      <w:proofErr w:type="gramEnd"/>
      <w:r w:rsidRPr="00FC64CF">
        <w:rPr>
          <w:rFonts w:eastAsia="Times New Roman"/>
          <w:spacing w:val="-1"/>
          <w:sz w:val="24"/>
          <w:szCs w:val="24"/>
        </w:rPr>
        <w:t xml:space="preserve"> установленными законами, </w:t>
      </w:r>
      <w:r w:rsidRPr="00FC64CF">
        <w:rPr>
          <w:rFonts w:eastAsia="Times New Roman"/>
          <w:sz w:val="24"/>
          <w:szCs w:val="24"/>
        </w:rPr>
        <w:t>иными нормативными правовыми актами, отраслевым Соглашением, региональным и территориальным соглашениями.</w:t>
      </w:r>
    </w:p>
    <w:p w:rsidR="003569B9" w:rsidRPr="00FC64CF" w:rsidRDefault="008518B1" w:rsidP="00FE0DAC">
      <w:pPr>
        <w:shd w:val="clear" w:color="auto" w:fill="FFFFFF"/>
        <w:tabs>
          <w:tab w:val="left" w:pos="432"/>
        </w:tabs>
        <w:spacing w:line="317" w:lineRule="exact"/>
        <w:ind w:left="19"/>
        <w:jc w:val="both"/>
        <w:rPr>
          <w:sz w:val="24"/>
          <w:szCs w:val="24"/>
        </w:rPr>
      </w:pPr>
      <w:r w:rsidRPr="00FC64CF">
        <w:rPr>
          <w:spacing w:val="-11"/>
          <w:sz w:val="24"/>
          <w:szCs w:val="24"/>
        </w:rPr>
        <w:t>1.3.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pacing w:val="-1"/>
          <w:sz w:val="24"/>
          <w:szCs w:val="24"/>
        </w:rPr>
        <w:t>Сторонами коллективного договора являются:</w:t>
      </w:r>
    </w:p>
    <w:p w:rsidR="003569B9" w:rsidRPr="00FC64CF" w:rsidRDefault="008518B1" w:rsidP="00FE0DAC">
      <w:pPr>
        <w:shd w:val="clear" w:color="auto" w:fill="FFFFFF"/>
        <w:tabs>
          <w:tab w:val="left" w:pos="302"/>
        </w:tabs>
        <w:spacing w:line="317" w:lineRule="exact"/>
        <w:ind w:left="19" w:right="14"/>
        <w:jc w:val="both"/>
        <w:rPr>
          <w:sz w:val="24"/>
          <w:szCs w:val="24"/>
        </w:rPr>
      </w:pPr>
      <w:r w:rsidRPr="00FC64CF">
        <w:rPr>
          <w:sz w:val="24"/>
          <w:szCs w:val="24"/>
        </w:rPr>
        <w:t>-</w:t>
      </w:r>
      <w:r w:rsidRPr="00FC64CF">
        <w:rPr>
          <w:sz w:val="24"/>
          <w:szCs w:val="24"/>
        </w:rPr>
        <w:tab/>
      </w:r>
      <w:r w:rsidR="00563F75" w:rsidRPr="00FC64CF">
        <w:rPr>
          <w:rFonts w:eastAsia="Times New Roman"/>
          <w:sz w:val="24"/>
          <w:szCs w:val="24"/>
        </w:rPr>
        <w:t>работники у</w:t>
      </w:r>
      <w:r w:rsidRPr="00FC64CF">
        <w:rPr>
          <w:rFonts w:eastAsia="Times New Roman"/>
          <w:sz w:val="24"/>
          <w:szCs w:val="24"/>
        </w:rPr>
        <w:t>чреждения, в лице их представителя - председателя первичной</w:t>
      </w:r>
      <w:r w:rsidRPr="00FC64CF">
        <w:rPr>
          <w:rFonts w:eastAsia="Times New Roman"/>
          <w:sz w:val="24"/>
          <w:szCs w:val="24"/>
        </w:rPr>
        <w:br/>
        <w:t xml:space="preserve">профсоюзной организации </w:t>
      </w:r>
      <w:r w:rsidR="00CE418D" w:rsidRPr="00FC64CF">
        <w:rPr>
          <w:rFonts w:eastAsia="Times New Roman"/>
          <w:sz w:val="24"/>
          <w:szCs w:val="24"/>
        </w:rPr>
        <w:t>(далее - профком) – Матвеевой Д.В</w:t>
      </w:r>
      <w:r w:rsidRPr="00FC64CF">
        <w:rPr>
          <w:rFonts w:eastAsia="Times New Roman"/>
          <w:sz w:val="24"/>
          <w:szCs w:val="24"/>
        </w:rPr>
        <w:t>.;</w:t>
      </w:r>
    </w:p>
    <w:p w:rsidR="003569B9" w:rsidRPr="00FC64CF" w:rsidRDefault="008518B1" w:rsidP="00FE0DAC">
      <w:pPr>
        <w:shd w:val="clear" w:color="auto" w:fill="FFFFFF"/>
        <w:tabs>
          <w:tab w:val="left" w:pos="149"/>
        </w:tabs>
        <w:spacing w:line="317" w:lineRule="exact"/>
        <w:ind w:left="19"/>
        <w:jc w:val="both"/>
        <w:rPr>
          <w:sz w:val="24"/>
          <w:szCs w:val="24"/>
        </w:rPr>
      </w:pPr>
      <w:r w:rsidRPr="00FC64CF">
        <w:rPr>
          <w:sz w:val="24"/>
          <w:szCs w:val="24"/>
        </w:rPr>
        <w:t>-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z w:val="24"/>
          <w:szCs w:val="24"/>
        </w:rPr>
        <w:t>работодатель в лице его представи</w:t>
      </w:r>
      <w:r w:rsidR="00CE418D" w:rsidRPr="00FC64CF">
        <w:rPr>
          <w:rFonts w:eastAsia="Times New Roman"/>
          <w:sz w:val="24"/>
          <w:szCs w:val="24"/>
        </w:rPr>
        <w:t xml:space="preserve">теля - заведующего </w:t>
      </w:r>
      <w:proofErr w:type="spellStart"/>
      <w:r w:rsidR="00CE418D" w:rsidRPr="00FC64CF">
        <w:rPr>
          <w:rFonts w:eastAsia="Times New Roman"/>
          <w:sz w:val="24"/>
          <w:szCs w:val="24"/>
        </w:rPr>
        <w:t>Бальхаевой</w:t>
      </w:r>
      <w:proofErr w:type="spellEnd"/>
      <w:r w:rsidR="00CE418D" w:rsidRPr="00FC64CF">
        <w:rPr>
          <w:rFonts w:eastAsia="Times New Roman"/>
          <w:sz w:val="24"/>
          <w:szCs w:val="24"/>
        </w:rPr>
        <w:t xml:space="preserve"> Р.К</w:t>
      </w:r>
      <w:r w:rsidRPr="00FC64CF">
        <w:rPr>
          <w:rFonts w:eastAsia="Times New Roman"/>
          <w:sz w:val="24"/>
          <w:szCs w:val="24"/>
        </w:rPr>
        <w:t>.</w:t>
      </w:r>
    </w:p>
    <w:p w:rsidR="003569B9" w:rsidRPr="00FC64CF" w:rsidRDefault="008518B1" w:rsidP="00FE0DAC">
      <w:pPr>
        <w:numPr>
          <w:ilvl w:val="0"/>
          <w:numId w:val="2"/>
        </w:numPr>
        <w:shd w:val="clear" w:color="auto" w:fill="FFFFFF"/>
        <w:tabs>
          <w:tab w:val="left" w:pos="432"/>
        </w:tabs>
        <w:spacing w:line="317" w:lineRule="exact"/>
        <w:ind w:left="19" w:right="10"/>
        <w:jc w:val="both"/>
        <w:rPr>
          <w:spacing w:val="-11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Работники, не являющиеся членами профсоюза, имеют право уполномочить профком представлять их интересы во взаимоотношениях с работодателем (ст. 30, 31 ТК РФ).</w:t>
      </w:r>
    </w:p>
    <w:p w:rsidR="003569B9" w:rsidRPr="00FC64CF" w:rsidRDefault="008518B1" w:rsidP="00FE0DAC">
      <w:pPr>
        <w:numPr>
          <w:ilvl w:val="0"/>
          <w:numId w:val="2"/>
        </w:numPr>
        <w:shd w:val="clear" w:color="auto" w:fill="FFFFFF"/>
        <w:tabs>
          <w:tab w:val="left" w:pos="432"/>
        </w:tabs>
        <w:spacing w:line="317" w:lineRule="exact"/>
        <w:ind w:left="19" w:right="14"/>
        <w:jc w:val="both"/>
        <w:rPr>
          <w:spacing w:val="-12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Действие настоящего коллективного договора распространяется на всех работников Учреждения.</w:t>
      </w:r>
    </w:p>
    <w:p w:rsidR="003569B9" w:rsidRPr="00FC64CF" w:rsidRDefault="008518B1" w:rsidP="00FE0DAC">
      <w:pPr>
        <w:numPr>
          <w:ilvl w:val="0"/>
          <w:numId w:val="3"/>
        </w:numPr>
        <w:shd w:val="clear" w:color="auto" w:fill="FFFFFF"/>
        <w:tabs>
          <w:tab w:val="left" w:pos="485"/>
        </w:tabs>
        <w:spacing w:line="317" w:lineRule="exact"/>
        <w:ind w:left="19" w:right="5"/>
        <w:jc w:val="both"/>
        <w:rPr>
          <w:spacing w:val="-12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 xml:space="preserve">Стороны договорились, что текст коллективного договора должен быть доведен </w:t>
      </w:r>
      <w:r w:rsidRPr="00FC64CF">
        <w:rPr>
          <w:rFonts w:eastAsia="Times New Roman"/>
          <w:spacing w:val="-1"/>
          <w:sz w:val="24"/>
          <w:szCs w:val="24"/>
        </w:rPr>
        <w:t xml:space="preserve">работодателем до сведения работников в течение 10 дней после его подписания. Профком </w:t>
      </w:r>
      <w:r w:rsidRPr="00FC64CF">
        <w:rPr>
          <w:rFonts w:eastAsia="Times New Roman"/>
          <w:sz w:val="24"/>
          <w:szCs w:val="24"/>
        </w:rPr>
        <w:t>обязуется разъяснять работникам положения коллективного договора, содействовать его реализации.</w:t>
      </w:r>
    </w:p>
    <w:p w:rsidR="003569B9" w:rsidRPr="00FC64CF" w:rsidRDefault="008518B1" w:rsidP="00FE0DAC">
      <w:pPr>
        <w:numPr>
          <w:ilvl w:val="0"/>
          <w:numId w:val="3"/>
        </w:numPr>
        <w:shd w:val="clear" w:color="auto" w:fill="FFFFFF"/>
        <w:tabs>
          <w:tab w:val="left" w:pos="485"/>
        </w:tabs>
        <w:spacing w:line="317" w:lineRule="exact"/>
        <w:ind w:left="19" w:right="5"/>
        <w:jc w:val="both"/>
        <w:rPr>
          <w:spacing w:val="-12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Коллективный договор сохраняет свое действие в случае изменения наименования Учреждения, расторжения трудового договора с руководителем Учреждения.</w:t>
      </w:r>
    </w:p>
    <w:p w:rsidR="003569B9" w:rsidRPr="00FC64CF" w:rsidRDefault="008518B1" w:rsidP="00FE0DAC">
      <w:pPr>
        <w:shd w:val="clear" w:color="auto" w:fill="FFFFFF"/>
        <w:tabs>
          <w:tab w:val="left" w:pos="715"/>
        </w:tabs>
        <w:spacing w:line="317" w:lineRule="exact"/>
        <w:ind w:left="24" w:right="5"/>
        <w:jc w:val="both"/>
        <w:rPr>
          <w:sz w:val="24"/>
          <w:szCs w:val="24"/>
        </w:rPr>
      </w:pPr>
      <w:r w:rsidRPr="00FC64CF">
        <w:rPr>
          <w:spacing w:val="-11"/>
          <w:sz w:val="24"/>
          <w:szCs w:val="24"/>
        </w:rPr>
        <w:t>1.8.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z w:val="24"/>
          <w:szCs w:val="24"/>
        </w:rPr>
        <w:t>При реорганизации (слиянии, присоединении, разделении, выделении,</w:t>
      </w:r>
      <w:r w:rsidRPr="00FC64CF">
        <w:rPr>
          <w:rFonts w:eastAsia="Times New Roman"/>
          <w:sz w:val="24"/>
          <w:szCs w:val="24"/>
        </w:rPr>
        <w:br/>
        <w:t>преобразовании) Учреждения коллективный договор со</w:t>
      </w:r>
      <w:r w:rsidR="00FE0DAC" w:rsidRPr="00FC64CF">
        <w:rPr>
          <w:rFonts w:eastAsia="Times New Roman"/>
          <w:sz w:val="24"/>
          <w:szCs w:val="24"/>
        </w:rPr>
        <w:t xml:space="preserve">храняет свое действие в течение </w:t>
      </w:r>
      <w:r w:rsidRPr="00FC64CF">
        <w:rPr>
          <w:rFonts w:eastAsia="Times New Roman"/>
          <w:sz w:val="24"/>
          <w:szCs w:val="24"/>
        </w:rPr>
        <w:t>всего срока реорганизации.</w:t>
      </w:r>
    </w:p>
    <w:p w:rsidR="003569B9" w:rsidRPr="00FC64CF" w:rsidRDefault="008518B1" w:rsidP="00FE0DAC">
      <w:pPr>
        <w:shd w:val="clear" w:color="auto" w:fill="FFFFFF"/>
        <w:tabs>
          <w:tab w:val="left" w:pos="461"/>
        </w:tabs>
        <w:spacing w:line="317" w:lineRule="exact"/>
        <w:ind w:left="19" w:right="10"/>
        <w:jc w:val="both"/>
        <w:rPr>
          <w:sz w:val="24"/>
          <w:szCs w:val="24"/>
        </w:rPr>
      </w:pPr>
      <w:r w:rsidRPr="00FC64CF">
        <w:rPr>
          <w:spacing w:val="-11"/>
          <w:sz w:val="24"/>
          <w:szCs w:val="24"/>
        </w:rPr>
        <w:t>1.9.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z w:val="24"/>
          <w:szCs w:val="24"/>
        </w:rPr>
        <w:t>При смене формы собственности Учреждения колл</w:t>
      </w:r>
      <w:r w:rsidR="00FE0DAC" w:rsidRPr="00FC64CF">
        <w:rPr>
          <w:rFonts w:eastAsia="Times New Roman"/>
          <w:sz w:val="24"/>
          <w:szCs w:val="24"/>
        </w:rPr>
        <w:t xml:space="preserve">ективный договор сохраняет свое </w:t>
      </w:r>
      <w:r w:rsidRPr="00FC64CF">
        <w:rPr>
          <w:rFonts w:eastAsia="Times New Roman"/>
          <w:sz w:val="24"/>
          <w:szCs w:val="24"/>
        </w:rPr>
        <w:t>действие в течение трех месяцев со дня перехода прав собственности.</w:t>
      </w:r>
    </w:p>
    <w:p w:rsidR="003569B9" w:rsidRPr="00FC64CF" w:rsidRDefault="008518B1" w:rsidP="00FE0DAC">
      <w:pPr>
        <w:numPr>
          <w:ilvl w:val="0"/>
          <w:numId w:val="4"/>
        </w:numPr>
        <w:shd w:val="clear" w:color="auto" w:fill="FFFFFF"/>
        <w:tabs>
          <w:tab w:val="left" w:pos="566"/>
        </w:tabs>
        <w:spacing w:line="317" w:lineRule="exact"/>
        <w:ind w:left="19" w:right="10"/>
        <w:jc w:val="both"/>
        <w:rPr>
          <w:spacing w:val="-10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При ликвидации учреждения коллективный договор сохраняет свое действие в течение всего срока проведения ликвидации.</w:t>
      </w:r>
    </w:p>
    <w:p w:rsidR="003569B9" w:rsidRPr="00FC64CF" w:rsidRDefault="008518B1" w:rsidP="00FE0DAC">
      <w:pPr>
        <w:numPr>
          <w:ilvl w:val="0"/>
          <w:numId w:val="4"/>
        </w:numPr>
        <w:shd w:val="clear" w:color="auto" w:fill="FFFFFF"/>
        <w:tabs>
          <w:tab w:val="left" w:pos="566"/>
        </w:tabs>
        <w:spacing w:line="317" w:lineRule="exact"/>
        <w:ind w:left="19" w:right="5"/>
        <w:jc w:val="both"/>
        <w:rPr>
          <w:spacing w:val="-10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ТКРФ.</w:t>
      </w:r>
    </w:p>
    <w:p w:rsidR="003569B9" w:rsidRPr="00FC64CF" w:rsidRDefault="008518B1" w:rsidP="00FE0DAC">
      <w:pPr>
        <w:numPr>
          <w:ilvl w:val="0"/>
          <w:numId w:val="4"/>
        </w:numPr>
        <w:shd w:val="clear" w:color="auto" w:fill="FFFFFF"/>
        <w:tabs>
          <w:tab w:val="left" w:pos="566"/>
        </w:tabs>
        <w:spacing w:line="317" w:lineRule="exact"/>
        <w:ind w:left="19" w:right="5"/>
        <w:jc w:val="both"/>
        <w:rPr>
          <w:spacing w:val="-10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3569B9" w:rsidRPr="00FC64CF" w:rsidRDefault="008518B1" w:rsidP="00FE0DAC">
      <w:pPr>
        <w:numPr>
          <w:ilvl w:val="0"/>
          <w:numId w:val="4"/>
        </w:numPr>
        <w:shd w:val="clear" w:color="auto" w:fill="FFFFFF"/>
        <w:tabs>
          <w:tab w:val="left" w:pos="566"/>
        </w:tabs>
        <w:spacing w:line="317" w:lineRule="exact"/>
        <w:ind w:left="19"/>
        <w:jc w:val="both"/>
        <w:rPr>
          <w:spacing w:val="-9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Пересмотр обязательств настоящего договора не может приводить к снижению уровня социально- экономического положения работников учреждения.</w:t>
      </w:r>
    </w:p>
    <w:p w:rsidR="003569B9" w:rsidRPr="00FC64CF" w:rsidRDefault="008518B1" w:rsidP="00FE0DAC">
      <w:pPr>
        <w:numPr>
          <w:ilvl w:val="0"/>
          <w:numId w:val="4"/>
        </w:numPr>
        <w:shd w:val="clear" w:color="auto" w:fill="FFFFFF"/>
        <w:tabs>
          <w:tab w:val="left" w:pos="566"/>
        </w:tabs>
        <w:spacing w:before="10" w:line="317" w:lineRule="exact"/>
        <w:ind w:left="19" w:right="5"/>
        <w:jc w:val="both"/>
        <w:rPr>
          <w:spacing w:val="-10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Все спорные вопросы по толкованию и реализации положений коллективного договора решаются сторонами.</w:t>
      </w:r>
    </w:p>
    <w:p w:rsidR="003569B9" w:rsidRPr="00FC64CF" w:rsidRDefault="008518B1" w:rsidP="00FE0DAC">
      <w:pPr>
        <w:numPr>
          <w:ilvl w:val="0"/>
          <w:numId w:val="4"/>
        </w:numPr>
        <w:shd w:val="clear" w:color="auto" w:fill="FFFFFF"/>
        <w:tabs>
          <w:tab w:val="left" w:pos="566"/>
        </w:tabs>
        <w:spacing w:before="5" w:line="317" w:lineRule="exact"/>
        <w:ind w:left="19"/>
        <w:jc w:val="both"/>
        <w:rPr>
          <w:spacing w:val="-9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Настоящий договор вступает в силу с момента его подписания сторонами.</w:t>
      </w:r>
    </w:p>
    <w:p w:rsidR="001E676F" w:rsidRPr="00FC64CF" w:rsidRDefault="008518B1" w:rsidP="00FE0DAC">
      <w:pPr>
        <w:shd w:val="clear" w:color="auto" w:fill="FFFFFF"/>
        <w:spacing w:line="326" w:lineRule="exact"/>
        <w:jc w:val="both"/>
        <w:rPr>
          <w:rFonts w:eastAsia="Times New Roman"/>
          <w:sz w:val="24"/>
          <w:szCs w:val="24"/>
        </w:rPr>
      </w:pPr>
      <w:r w:rsidRPr="00FC64CF">
        <w:rPr>
          <w:sz w:val="24"/>
          <w:szCs w:val="24"/>
        </w:rPr>
        <w:t xml:space="preserve">1.16. </w:t>
      </w:r>
      <w:r w:rsidRPr="00FC64CF">
        <w:rPr>
          <w:rFonts w:eastAsia="Times New Roman"/>
          <w:sz w:val="24"/>
          <w:szCs w:val="24"/>
        </w:rPr>
        <w:t>Перечень локальных нормативных актов, содержащих нормы трудового права, при принятии которых работодат</w:t>
      </w:r>
      <w:r w:rsidR="001E676F" w:rsidRPr="00FC64CF">
        <w:rPr>
          <w:rFonts w:eastAsia="Times New Roman"/>
          <w:sz w:val="24"/>
          <w:szCs w:val="24"/>
        </w:rPr>
        <w:t xml:space="preserve">ель учитывает мнение профкома: </w:t>
      </w:r>
      <w:r w:rsidRPr="00FC64CF">
        <w:rPr>
          <w:rFonts w:eastAsia="Times New Roman"/>
          <w:sz w:val="24"/>
          <w:szCs w:val="24"/>
        </w:rPr>
        <w:t xml:space="preserve">    </w:t>
      </w:r>
    </w:p>
    <w:p w:rsidR="003569B9" w:rsidRPr="00FC64CF" w:rsidRDefault="001E676F" w:rsidP="00FE0DAC">
      <w:pPr>
        <w:shd w:val="clear" w:color="auto" w:fill="FFFFFF"/>
        <w:spacing w:line="326" w:lineRule="exact"/>
        <w:jc w:val="both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 xml:space="preserve">    *  </w:t>
      </w:r>
      <w:r w:rsidR="008518B1" w:rsidRPr="00FC64CF">
        <w:rPr>
          <w:rFonts w:eastAsia="Times New Roman"/>
          <w:sz w:val="24"/>
          <w:szCs w:val="24"/>
        </w:rPr>
        <w:t>Правила внутреннего трудового распорядка;</w:t>
      </w:r>
    </w:p>
    <w:p w:rsidR="003569B9" w:rsidRPr="00FC64CF" w:rsidRDefault="008518B1" w:rsidP="00FE0DAC">
      <w:pPr>
        <w:numPr>
          <w:ilvl w:val="0"/>
          <w:numId w:val="5"/>
        </w:numPr>
        <w:shd w:val="clear" w:color="auto" w:fill="FFFFFF"/>
        <w:tabs>
          <w:tab w:val="left" w:pos="715"/>
        </w:tabs>
        <w:spacing w:before="5" w:line="326" w:lineRule="exact"/>
        <w:ind w:left="365"/>
        <w:jc w:val="both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Положение об оплате труда работников;</w:t>
      </w:r>
    </w:p>
    <w:p w:rsidR="003569B9" w:rsidRPr="00FC64CF" w:rsidRDefault="008518B1" w:rsidP="00FE0DAC">
      <w:pPr>
        <w:numPr>
          <w:ilvl w:val="0"/>
          <w:numId w:val="5"/>
        </w:numPr>
        <w:shd w:val="clear" w:color="auto" w:fill="FFFFFF"/>
        <w:tabs>
          <w:tab w:val="left" w:pos="715"/>
        </w:tabs>
        <w:spacing w:line="326" w:lineRule="exact"/>
        <w:ind w:left="715" w:right="19" w:hanging="350"/>
        <w:jc w:val="both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Положение о распределении выплат стимулирующего характера и премировании работников;</w:t>
      </w:r>
    </w:p>
    <w:p w:rsidR="003569B9" w:rsidRPr="00FC64CF" w:rsidRDefault="008518B1" w:rsidP="00FE0DAC">
      <w:pPr>
        <w:numPr>
          <w:ilvl w:val="0"/>
          <w:numId w:val="5"/>
        </w:numPr>
        <w:shd w:val="clear" w:color="auto" w:fill="FFFFFF"/>
        <w:tabs>
          <w:tab w:val="left" w:pos="715"/>
        </w:tabs>
        <w:spacing w:before="5" w:line="326" w:lineRule="exact"/>
        <w:ind w:left="365"/>
        <w:jc w:val="both"/>
        <w:rPr>
          <w:sz w:val="24"/>
          <w:szCs w:val="24"/>
        </w:rPr>
      </w:pPr>
      <w:r w:rsidRPr="00FC64CF">
        <w:rPr>
          <w:rFonts w:eastAsia="Times New Roman"/>
          <w:spacing w:val="-1"/>
          <w:sz w:val="24"/>
          <w:szCs w:val="24"/>
        </w:rPr>
        <w:t>Соглашение по охране труда;</w:t>
      </w:r>
    </w:p>
    <w:p w:rsidR="003569B9" w:rsidRPr="00FC64CF" w:rsidRDefault="008518B1" w:rsidP="00FE0DAC">
      <w:pPr>
        <w:numPr>
          <w:ilvl w:val="0"/>
          <w:numId w:val="5"/>
        </w:numPr>
        <w:shd w:val="clear" w:color="auto" w:fill="FFFFFF"/>
        <w:tabs>
          <w:tab w:val="left" w:pos="715"/>
        </w:tabs>
        <w:spacing w:line="326" w:lineRule="exact"/>
        <w:ind w:left="715" w:right="5" w:hanging="350"/>
        <w:jc w:val="both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 xml:space="preserve">Перечень профессий и должностей работников, имеющих право на обеспечение специальной </w:t>
      </w:r>
      <w:r w:rsidRPr="00FC64CF">
        <w:rPr>
          <w:rFonts w:eastAsia="Times New Roman"/>
          <w:sz w:val="24"/>
          <w:szCs w:val="24"/>
        </w:rPr>
        <w:lastRenderedPageBreak/>
        <w:t>одеждой, обувью и другими средствами индивидуальной защиты, а также моющими и обезвреживающими средствами;</w:t>
      </w:r>
    </w:p>
    <w:p w:rsidR="003569B9" w:rsidRPr="00FC64CF" w:rsidRDefault="008518B1" w:rsidP="00FE0DAC">
      <w:pPr>
        <w:numPr>
          <w:ilvl w:val="0"/>
          <w:numId w:val="5"/>
        </w:numPr>
        <w:shd w:val="clear" w:color="auto" w:fill="FFFFFF"/>
        <w:tabs>
          <w:tab w:val="left" w:pos="715"/>
        </w:tabs>
        <w:spacing w:before="5" w:line="326" w:lineRule="exact"/>
        <w:ind w:left="715" w:right="14" w:hanging="350"/>
        <w:jc w:val="both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Перечень профессий и должностей работников, занятых на работах с вредными и (или) опасными условиями труда, для предоставления им ежегодного дополнительного оплачиваемого отпуска;</w:t>
      </w:r>
    </w:p>
    <w:p w:rsidR="003569B9" w:rsidRPr="00FC64CF" w:rsidRDefault="001E676F" w:rsidP="00FE0DAC">
      <w:pPr>
        <w:shd w:val="clear" w:color="auto" w:fill="FFFFFF"/>
        <w:spacing w:before="5" w:line="326" w:lineRule="exact"/>
        <w:ind w:left="379"/>
        <w:jc w:val="both"/>
        <w:rPr>
          <w:sz w:val="24"/>
          <w:szCs w:val="24"/>
        </w:rPr>
      </w:pPr>
      <w:r w:rsidRPr="00FC64CF">
        <w:rPr>
          <w:rFonts w:eastAsia="Times New Roman"/>
          <w:spacing w:val="-2"/>
          <w:sz w:val="24"/>
          <w:szCs w:val="24"/>
        </w:rPr>
        <w:t>*</w:t>
      </w:r>
      <w:r w:rsidR="008518B1" w:rsidRPr="00FC64CF">
        <w:rPr>
          <w:rFonts w:eastAsia="Times New Roman"/>
          <w:spacing w:val="-2"/>
          <w:sz w:val="24"/>
          <w:szCs w:val="24"/>
        </w:rPr>
        <w:t xml:space="preserve">    другие локальные нормативные акты.</w:t>
      </w:r>
    </w:p>
    <w:p w:rsidR="003569B9" w:rsidRPr="00FC64CF" w:rsidRDefault="008518B1" w:rsidP="005970AB">
      <w:pPr>
        <w:shd w:val="clear" w:color="auto" w:fill="FFFFFF"/>
        <w:tabs>
          <w:tab w:val="left" w:pos="1171"/>
        </w:tabs>
        <w:spacing w:line="326" w:lineRule="exact"/>
        <w:ind w:right="14"/>
        <w:jc w:val="both"/>
        <w:rPr>
          <w:sz w:val="24"/>
          <w:szCs w:val="24"/>
        </w:rPr>
      </w:pPr>
      <w:r w:rsidRPr="00FC64CF">
        <w:rPr>
          <w:spacing w:val="-10"/>
          <w:sz w:val="24"/>
          <w:szCs w:val="24"/>
        </w:rPr>
        <w:t>1.17.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z w:val="24"/>
          <w:szCs w:val="24"/>
        </w:rPr>
        <w:t>Стороны определяют следующие формы управления учреждением</w:t>
      </w:r>
      <w:r w:rsidRPr="00FC64CF">
        <w:rPr>
          <w:rFonts w:eastAsia="Times New Roman"/>
          <w:sz w:val="24"/>
          <w:szCs w:val="24"/>
        </w:rPr>
        <w:br/>
        <w:t>непосредственно работниками и через профком:</w:t>
      </w:r>
    </w:p>
    <w:p w:rsidR="003569B9" w:rsidRPr="00FC64CF" w:rsidRDefault="008518B1" w:rsidP="00FE0DAC">
      <w:pPr>
        <w:numPr>
          <w:ilvl w:val="0"/>
          <w:numId w:val="5"/>
        </w:numPr>
        <w:shd w:val="clear" w:color="auto" w:fill="FFFFFF"/>
        <w:tabs>
          <w:tab w:val="left" w:pos="715"/>
        </w:tabs>
        <w:spacing w:before="5" w:line="326" w:lineRule="exact"/>
        <w:ind w:left="365"/>
        <w:jc w:val="both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учет мнения (по согласованию) профкома;</w:t>
      </w:r>
    </w:p>
    <w:p w:rsidR="003569B9" w:rsidRPr="00FC64CF" w:rsidRDefault="008518B1" w:rsidP="00FE0DAC">
      <w:pPr>
        <w:numPr>
          <w:ilvl w:val="0"/>
          <w:numId w:val="5"/>
        </w:numPr>
        <w:shd w:val="clear" w:color="auto" w:fill="FFFFFF"/>
        <w:tabs>
          <w:tab w:val="left" w:pos="715"/>
        </w:tabs>
        <w:spacing w:line="326" w:lineRule="exact"/>
        <w:ind w:left="715" w:right="5" w:hanging="350"/>
        <w:jc w:val="both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консультации с работодателем по вопросам принятия локальных нормативных актов;</w:t>
      </w:r>
    </w:p>
    <w:p w:rsidR="003569B9" w:rsidRPr="00FC64CF" w:rsidRDefault="001E676F" w:rsidP="00FE0DAC">
      <w:pPr>
        <w:shd w:val="clear" w:color="auto" w:fill="FFFFFF"/>
        <w:spacing w:before="19" w:line="317" w:lineRule="exact"/>
        <w:ind w:left="730" w:right="5" w:hanging="350"/>
        <w:jc w:val="both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*</w:t>
      </w:r>
      <w:r w:rsidR="008518B1" w:rsidRPr="00FC64CF">
        <w:rPr>
          <w:rFonts w:eastAsia="Times New Roman"/>
          <w:sz w:val="24"/>
          <w:szCs w:val="24"/>
        </w:rPr>
        <w:t xml:space="preserve"> получение от работодателя информации по вопросам, непосредственно затрагивающим интересы работников, а также по вопросам, предусмотренным ч. 2 ст. 53 ТК РФ и по иным вопросам, предусмотренным в настоящем коллективном договоре;</w:t>
      </w:r>
    </w:p>
    <w:p w:rsidR="003569B9" w:rsidRPr="00FC64CF" w:rsidRDefault="008518B1" w:rsidP="00FE0DAC">
      <w:pPr>
        <w:numPr>
          <w:ilvl w:val="0"/>
          <w:numId w:val="5"/>
        </w:numPr>
        <w:shd w:val="clear" w:color="auto" w:fill="FFFFFF"/>
        <w:tabs>
          <w:tab w:val="left" w:pos="715"/>
        </w:tabs>
        <w:spacing w:before="10" w:line="317" w:lineRule="exact"/>
        <w:ind w:left="715" w:right="5" w:hanging="350"/>
        <w:jc w:val="both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обсуждение с работодателем вопросов о работе учреждения, внесении предложений по ее совершенствованию;</w:t>
      </w:r>
    </w:p>
    <w:p w:rsidR="003569B9" w:rsidRPr="00FC64CF" w:rsidRDefault="008518B1" w:rsidP="00FE0DAC">
      <w:pPr>
        <w:numPr>
          <w:ilvl w:val="0"/>
          <w:numId w:val="5"/>
        </w:numPr>
        <w:shd w:val="clear" w:color="auto" w:fill="FFFFFF"/>
        <w:tabs>
          <w:tab w:val="left" w:pos="715"/>
        </w:tabs>
        <w:spacing w:before="14" w:line="317" w:lineRule="exact"/>
        <w:ind w:left="365"/>
        <w:jc w:val="both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участие в разработке и принятии коллективного договора;</w:t>
      </w:r>
    </w:p>
    <w:p w:rsidR="003569B9" w:rsidRPr="00FC64CF" w:rsidRDefault="008518B1" w:rsidP="00FE0DAC">
      <w:pPr>
        <w:numPr>
          <w:ilvl w:val="0"/>
          <w:numId w:val="5"/>
        </w:numPr>
        <w:shd w:val="clear" w:color="auto" w:fill="FFFFFF"/>
        <w:tabs>
          <w:tab w:val="left" w:pos="715"/>
        </w:tabs>
        <w:spacing w:before="10" w:line="317" w:lineRule="exact"/>
        <w:ind w:left="365"/>
        <w:jc w:val="both"/>
        <w:rPr>
          <w:sz w:val="24"/>
          <w:szCs w:val="24"/>
        </w:rPr>
      </w:pPr>
      <w:r w:rsidRPr="00FC64CF">
        <w:rPr>
          <w:rFonts w:eastAsia="Times New Roman"/>
          <w:spacing w:val="-1"/>
          <w:sz w:val="24"/>
          <w:szCs w:val="24"/>
        </w:rPr>
        <w:t>другие формы.</w:t>
      </w:r>
    </w:p>
    <w:p w:rsidR="003569B9" w:rsidRPr="00FC64CF" w:rsidRDefault="008518B1" w:rsidP="005970AB">
      <w:pPr>
        <w:shd w:val="clear" w:color="auto" w:fill="FFFFFF"/>
        <w:tabs>
          <w:tab w:val="left" w:pos="1022"/>
        </w:tabs>
        <w:spacing w:line="317" w:lineRule="exact"/>
        <w:jc w:val="both"/>
        <w:rPr>
          <w:sz w:val="24"/>
          <w:szCs w:val="24"/>
        </w:rPr>
      </w:pPr>
      <w:r w:rsidRPr="00FC64CF">
        <w:rPr>
          <w:spacing w:val="-9"/>
          <w:sz w:val="24"/>
          <w:szCs w:val="24"/>
        </w:rPr>
        <w:t>1.18.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z w:val="24"/>
          <w:szCs w:val="24"/>
        </w:rPr>
        <w:t xml:space="preserve">Особенности оплаты труда работников, </w:t>
      </w:r>
      <w:r w:rsidR="00FE0DAC" w:rsidRPr="00FC64CF">
        <w:rPr>
          <w:rFonts w:eastAsia="Times New Roman"/>
          <w:sz w:val="24"/>
          <w:szCs w:val="24"/>
        </w:rPr>
        <w:t xml:space="preserve">осуществляемой в соответствии с </w:t>
      </w:r>
      <w:r w:rsidRPr="00FC64CF">
        <w:rPr>
          <w:rFonts w:eastAsia="Times New Roman"/>
          <w:sz w:val="24"/>
          <w:szCs w:val="24"/>
        </w:rPr>
        <w:t>Положением «Об отраслевой системе оплаты</w:t>
      </w:r>
      <w:r w:rsidR="00FE0DAC" w:rsidRPr="00FC64CF">
        <w:rPr>
          <w:rFonts w:eastAsia="Times New Roman"/>
          <w:sz w:val="24"/>
          <w:szCs w:val="24"/>
        </w:rPr>
        <w:t xml:space="preserve"> труда работников муниципальных </w:t>
      </w:r>
      <w:r w:rsidRPr="00FC64CF">
        <w:rPr>
          <w:rFonts w:eastAsia="Times New Roman"/>
          <w:sz w:val="24"/>
          <w:szCs w:val="24"/>
        </w:rPr>
        <w:t>учреждений образования, подведомстве</w:t>
      </w:r>
      <w:r w:rsidR="00FE0DAC" w:rsidRPr="00FC64CF">
        <w:rPr>
          <w:rFonts w:eastAsia="Times New Roman"/>
          <w:sz w:val="24"/>
          <w:szCs w:val="24"/>
        </w:rPr>
        <w:t xml:space="preserve">нных МУ «Комитет по образованию </w:t>
      </w:r>
      <w:r w:rsidRPr="00FC64CF">
        <w:rPr>
          <w:rFonts w:eastAsia="Times New Roman"/>
          <w:sz w:val="24"/>
          <w:szCs w:val="24"/>
        </w:rPr>
        <w:t xml:space="preserve">Администрации г. Улан-Удэ», утвержденным </w:t>
      </w:r>
      <w:r w:rsidR="00FE0DAC" w:rsidRPr="00FC64CF">
        <w:rPr>
          <w:rFonts w:eastAsia="Times New Roman"/>
          <w:sz w:val="24"/>
          <w:szCs w:val="24"/>
        </w:rPr>
        <w:t xml:space="preserve">постановлением Администрации г. </w:t>
      </w:r>
      <w:r w:rsidRPr="00FC64CF">
        <w:rPr>
          <w:rFonts w:eastAsia="Times New Roman"/>
          <w:sz w:val="24"/>
          <w:szCs w:val="24"/>
        </w:rPr>
        <w:t>Улан-Удэ, наряду с положениями настоящего коллектив</w:t>
      </w:r>
      <w:r w:rsidR="00FE0DAC" w:rsidRPr="00FC64CF">
        <w:rPr>
          <w:rFonts w:eastAsia="Times New Roman"/>
          <w:sz w:val="24"/>
          <w:szCs w:val="24"/>
        </w:rPr>
        <w:t xml:space="preserve">ного договора определяются </w:t>
      </w:r>
      <w:r w:rsidRPr="00FC64CF">
        <w:rPr>
          <w:rFonts w:eastAsia="Times New Roman"/>
          <w:sz w:val="24"/>
          <w:szCs w:val="24"/>
        </w:rPr>
        <w:t>локальными актами Учреждения, принимаемым</w:t>
      </w:r>
      <w:r w:rsidR="00FE0DAC" w:rsidRPr="00FC64CF">
        <w:rPr>
          <w:rFonts w:eastAsia="Times New Roman"/>
          <w:sz w:val="24"/>
          <w:szCs w:val="24"/>
        </w:rPr>
        <w:t xml:space="preserve">и по согласованию с </w:t>
      </w:r>
      <w:proofErr w:type="spellStart"/>
      <w:r w:rsidR="00FE0DAC" w:rsidRPr="00FC64CF">
        <w:rPr>
          <w:rFonts w:eastAsia="Times New Roman"/>
          <w:sz w:val="24"/>
          <w:szCs w:val="24"/>
        </w:rPr>
        <w:t>профсоюзньм</w:t>
      </w:r>
      <w:proofErr w:type="spellEnd"/>
      <w:r w:rsidR="00FE0DAC" w:rsidRPr="00FC64CF">
        <w:rPr>
          <w:rFonts w:eastAsia="Times New Roman"/>
          <w:sz w:val="24"/>
          <w:szCs w:val="24"/>
        </w:rPr>
        <w:t xml:space="preserve"> </w:t>
      </w:r>
      <w:r w:rsidRPr="00FC64CF">
        <w:rPr>
          <w:rFonts w:eastAsia="Times New Roman"/>
          <w:sz w:val="24"/>
          <w:szCs w:val="24"/>
        </w:rPr>
        <w:t>органом.</w:t>
      </w:r>
    </w:p>
    <w:p w:rsidR="003569B9" w:rsidRPr="00FC64CF" w:rsidRDefault="008518B1" w:rsidP="00FE0DAC">
      <w:pPr>
        <w:shd w:val="clear" w:color="auto" w:fill="FFFFFF"/>
        <w:spacing w:before="312" w:line="317" w:lineRule="exact"/>
        <w:ind w:left="24"/>
        <w:jc w:val="center"/>
        <w:rPr>
          <w:b/>
          <w:sz w:val="24"/>
          <w:szCs w:val="24"/>
        </w:rPr>
      </w:pPr>
      <w:r w:rsidRPr="00FC64CF">
        <w:rPr>
          <w:b/>
          <w:sz w:val="24"/>
          <w:szCs w:val="24"/>
          <w:lang w:val="en-US"/>
        </w:rPr>
        <w:t>II.</w:t>
      </w:r>
      <w:r w:rsidRPr="00FC64CF">
        <w:rPr>
          <w:sz w:val="24"/>
          <w:szCs w:val="24"/>
          <w:lang w:val="en-US"/>
        </w:rPr>
        <w:t xml:space="preserve"> </w:t>
      </w:r>
      <w:r w:rsidRPr="00FC64CF">
        <w:rPr>
          <w:rFonts w:eastAsia="Times New Roman"/>
          <w:b/>
          <w:sz w:val="24"/>
          <w:szCs w:val="24"/>
        </w:rPr>
        <w:t>Трудовой договор</w:t>
      </w:r>
    </w:p>
    <w:p w:rsidR="003569B9" w:rsidRPr="00FC64CF" w:rsidRDefault="008518B1" w:rsidP="00FE0DAC">
      <w:pPr>
        <w:numPr>
          <w:ilvl w:val="0"/>
          <w:numId w:val="6"/>
        </w:numPr>
        <w:shd w:val="clear" w:color="auto" w:fill="FFFFFF"/>
        <w:tabs>
          <w:tab w:val="left" w:pos="437"/>
        </w:tabs>
        <w:spacing w:line="317" w:lineRule="exact"/>
        <w:ind w:left="19"/>
        <w:jc w:val="both"/>
        <w:rPr>
          <w:spacing w:val="-7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актами. Уставом учреждения и не могут ухудшать положение работников по сравнению с действующим трудовым законодательством, а также отраслевым тарифным, региональным, территориальным соглашениями, настоящим коллективным договором.</w:t>
      </w:r>
    </w:p>
    <w:p w:rsidR="003569B9" w:rsidRPr="00FC64CF" w:rsidRDefault="008518B1" w:rsidP="00FE0DAC">
      <w:pPr>
        <w:numPr>
          <w:ilvl w:val="0"/>
          <w:numId w:val="6"/>
        </w:numPr>
        <w:shd w:val="clear" w:color="auto" w:fill="FFFFFF"/>
        <w:tabs>
          <w:tab w:val="left" w:pos="437"/>
        </w:tabs>
        <w:spacing w:line="317" w:lineRule="exact"/>
        <w:ind w:left="19" w:right="10"/>
        <w:jc w:val="both"/>
        <w:rPr>
          <w:spacing w:val="-7"/>
          <w:sz w:val="24"/>
          <w:szCs w:val="24"/>
        </w:rPr>
      </w:pPr>
      <w:r w:rsidRPr="00FC64CF">
        <w:rPr>
          <w:rFonts w:eastAsia="Times New Roman"/>
          <w:spacing w:val="-1"/>
          <w:sz w:val="24"/>
          <w:szCs w:val="24"/>
        </w:rPr>
        <w:t xml:space="preserve">Трудовой договор заключается с работником в письменной форме в двух экземплярах, </w:t>
      </w:r>
      <w:r w:rsidRPr="00FC64CF">
        <w:rPr>
          <w:rFonts w:eastAsia="Times New Roman"/>
          <w:sz w:val="24"/>
          <w:szCs w:val="24"/>
        </w:rPr>
        <w:t>каждый из которых подписывается работодателем и работником.</w:t>
      </w:r>
    </w:p>
    <w:p w:rsidR="003569B9" w:rsidRPr="00FC64CF" w:rsidRDefault="008518B1" w:rsidP="00FE0DAC">
      <w:pPr>
        <w:shd w:val="clear" w:color="auto" w:fill="FFFFFF"/>
        <w:spacing w:line="317" w:lineRule="exact"/>
        <w:ind w:left="24"/>
        <w:jc w:val="both"/>
        <w:rPr>
          <w:rFonts w:eastAsia="Times New Roman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Трудовой договор является основанием для издания приказа о приеме на работу.</w:t>
      </w:r>
    </w:p>
    <w:p w:rsidR="007376E7" w:rsidRPr="00FC64CF" w:rsidRDefault="007376E7" w:rsidP="00FE0DAC">
      <w:pPr>
        <w:shd w:val="clear" w:color="auto" w:fill="FFFFFF"/>
        <w:tabs>
          <w:tab w:val="left" w:pos="418"/>
        </w:tabs>
        <w:spacing w:line="317" w:lineRule="exact"/>
        <w:ind w:right="19"/>
        <w:jc w:val="both"/>
        <w:rPr>
          <w:sz w:val="24"/>
          <w:szCs w:val="24"/>
        </w:rPr>
      </w:pPr>
      <w:r w:rsidRPr="00FC64CF">
        <w:rPr>
          <w:spacing w:val="-7"/>
          <w:sz w:val="24"/>
          <w:szCs w:val="24"/>
        </w:rPr>
        <w:t>2.3.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pacing w:val="-1"/>
          <w:sz w:val="24"/>
          <w:szCs w:val="24"/>
        </w:rPr>
        <w:t>Трудовой договор с работником, заключается на определенный срок не более пяти лет</w:t>
      </w:r>
      <w:r w:rsidRPr="00FC64CF">
        <w:rPr>
          <w:rFonts w:eastAsia="Times New Roman"/>
          <w:spacing w:val="-1"/>
          <w:sz w:val="24"/>
          <w:szCs w:val="24"/>
        </w:rPr>
        <w:br/>
        <w:t>(срочный трудовой договор), если иной срок не установлен настоящим Кодексом и иными</w:t>
      </w:r>
      <w:r w:rsidRPr="00FC64CF">
        <w:rPr>
          <w:rFonts w:eastAsia="Times New Roman"/>
          <w:spacing w:val="-1"/>
          <w:sz w:val="24"/>
          <w:szCs w:val="24"/>
        </w:rPr>
        <w:br/>
      </w:r>
      <w:r w:rsidRPr="00FC64CF">
        <w:rPr>
          <w:rFonts w:eastAsia="Times New Roman"/>
          <w:sz w:val="24"/>
          <w:szCs w:val="24"/>
        </w:rPr>
        <w:t>федеральными законами (ст.58 ТК РФ).</w:t>
      </w:r>
    </w:p>
    <w:p w:rsidR="007376E7" w:rsidRPr="00FC64CF" w:rsidRDefault="007376E7" w:rsidP="00FE0DAC">
      <w:pPr>
        <w:shd w:val="clear" w:color="auto" w:fill="FFFFFF"/>
        <w:tabs>
          <w:tab w:val="left" w:pos="442"/>
        </w:tabs>
        <w:spacing w:line="317" w:lineRule="exact"/>
        <w:ind w:right="14"/>
        <w:jc w:val="both"/>
        <w:rPr>
          <w:sz w:val="24"/>
          <w:szCs w:val="24"/>
        </w:rPr>
      </w:pPr>
      <w:r w:rsidRPr="00FC64CF">
        <w:rPr>
          <w:spacing w:val="-7"/>
          <w:sz w:val="24"/>
          <w:szCs w:val="24"/>
        </w:rPr>
        <w:t>2.4.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z w:val="24"/>
          <w:szCs w:val="24"/>
        </w:rPr>
        <w:t>В трудовом договоре оговариваются существенные условия трудового договора,</w:t>
      </w:r>
      <w:r w:rsidRPr="00FC64CF">
        <w:rPr>
          <w:rFonts w:eastAsia="Times New Roman"/>
          <w:sz w:val="24"/>
          <w:szCs w:val="24"/>
        </w:rPr>
        <w:br/>
        <w:t>предусмотренные ст. 57 ТК РФ, в том числе объем учебной нагрузки, режим и</w:t>
      </w:r>
      <w:r w:rsidRPr="00FC64CF">
        <w:rPr>
          <w:rFonts w:eastAsia="Times New Roman"/>
          <w:sz w:val="24"/>
          <w:szCs w:val="24"/>
        </w:rPr>
        <w:br/>
        <w:t>продолжительность рабочего времени, льготы и компенсации и другие.</w:t>
      </w:r>
    </w:p>
    <w:p w:rsidR="007376E7" w:rsidRPr="00FC64CF" w:rsidRDefault="007376E7" w:rsidP="00FE0DAC">
      <w:pPr>
        <w:shd w:val="clear" w:color="auto" w:fill="FFFFFF"/>
        <w:spacing w:line="317" w:lineRule="exact"/>
        <w:ind w:left="5" w:firstLine="120"/>
        <w:jc w:val="both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Условия трудового договора могут быть изменены только по соглашению сторон и в письменной форме (ст. 57 ТК РФ).</w:t>
      </w:r>
    </w:p>
    <w:p w:rsidR="00130565" w:rsidRPr="00FC64CF" w:rsidRDefault="00130565" w:rsidP="00FE0DAC">
      <w:pPr>
        <w:shd w:val="clear" w:color="auto" w:fill="FFFFFF"/>
        <w:spacing w:line="317" w:lineRule="exact"/>
        <w:ind w:right="5"/>
        <w:jc w:val="both"/>
        <w:rPr>
          <w:sz w:val="24"/>
          <w:szCs w:val="24"/>
        </w:rPr>
      </w:pPr>
      <w:r w:rsidRPr="00FC64CF">
        <w:rPr>
          <w:sz w:val="24"/>
          <w:szCs w:val="24"/>
        </w:rPr>
        <w:t xml:space="preserve">2.5. </w:t>
      </w:r>
      <w:proofErr w:type="gramStart"/>
      <w:r w:rsidRPr="00FC64CF">
        <w:rPr>
          <w:rFonts w:eastAsia="Times New Roman"/>
          <w:sz w:val="24"/>
          <w:szCs w:val="24"/>
        </w:rPr>
        <w:t xml:space="preserve">По инициативе работодателя изменение существенных условий трудового договора допускается, как правило, только на новый учебный год в связи с изменениями организационных или технологических условий труда (изменение числа групп, проведение эксперимента, а также изменение образовательных программ и т. д.) при продолжении работником работы без изменения его трудовой функции (работы по </w:t>
      </w:r>
      <w:r w:rsidRPr="00FC64CF">
        <w:rPr>
          <w:rFonts w:eastAsia="Times New Roman"/>
          <w:spacing w:val="-1"/>
          <w:sz w:val="24"/>
          <w:szCs w:val="24"/>
        </w:rPr>
        <w:t>определенной специальности, квалификации или должности) (ст. 73 ТК РФ).</w:t>
      </w:r>
      <w:proofErr w:type="gramEnd"/>
    </w:p>
    <w:p w:rsidR="00130565" w:rsidRPr="00FC64CF" w:rsidRDefault="00130565" w:rsidP="00FE0DAC">
      <w:pPr>
        <w:shd w:val="clear" w:color="auto" w:fill="FFFFFF"/>
        <w:spacing w:line="317" w:lineRule="exact"/>
        <w:ind w:left="451" w:firstLine="437"/>
        <w:jc w:val="both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 xml:space="preserve">В течение учебного года изменение существенных условий трудового договора допускается </w:t>
      </w:r>
      <w:r w:rsidRPr="00FC64CF">
        <w:rPr>
          <w:rFonts w:eastAsia="Times New Roman"/>
          <w:sz w:val="24"/>
          <w:szCs w:val="24"/>
        </w:rPr>
        <w:lastRenderedPageBreak/>
        <w:t>только в исключительных случаях, обусловленных обстоятельствами, не зависящими от воли сторон.</w:t>
      </w:r>
    </w:p>
    <w:p w:rsidR="00130565" w:rsidRPr="00FC64CF" w:rsidRDefault="00130565" w:rsidP="00FE0DAC">
      <w:pPr>
        <w:shd w:val="clear" w:color="auto" w:fill="FFFFFF"/>
        <w:spacing w:line="317" w:lineRule="exact"/>
        <w:ind w:left="451" w:firstLine="494"/>
        <w:jc w:val="both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О введении изменений существенных условий трудового договора работник должен быть уведомлен работодателем в письменной форме не позднее, чем за 2 месяца (ст. 74,162 ТК РФ). При этом работнику обеспечиваются гарантии при изменении учебной нагрузки в течение учебного года, предусмотренные Положением об оплате труда. 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работу, соответствующую его квалификации и состоянию здоровья.</w:t>
      </w:r>
    </w:p>
    <w:p w:rsidR="00130565" w:rsidRPr="00FC64CF" w:rsidRDefault="00130565" w:rsidP="00FC64CF">
      <w:pPr>
        <w:shd w:val="clear" w:color="auto" w:fill="FFFFFF"/>
        <w:tabs>
          <w:tab w:val="left" w:pos="994"/>
        </w:tabs>
        <w:spacing w:line="317" w:lineRule="exact"/>
        <w:jc w:val="both"/>
        <w:rPr>
          <w:sz w:val="24"/>
          <w:szCs w:val="24"/>
        </w:rPr>
      </w:pPr>
      <w:r w:rsidRPr="00FC64CF">
        <w:rPr>
          <w:spacing w:val="-6"/>
          <w:sz w:val="24"/>
          <w:szCs w:val="24"/>
        </w:rPr>
        <w:t>2.6.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pacing w:val="-1"/>
          <w:sz w:val="24"/>
          <w:szCs w:val="24"/>
        </w:rPr>
        <w:t xml:space="preserve">Работодатель или его полномочный представитель </w:t>
      </w:r>
      <w:r w:rsidR="00FE0DAC" w:rsidRPr="00FC64CF">
        <w:rPr>
          <w:rFonts w:eastAsia="Times New Roman"/>
          <w:spacing w:val="-1"/>
          <w:sz w:val="24"/>
          <w:szCs w:val="24"/>
        </w:rPr>
        <w:t xml:space="preserve">обязан при заключении трудового </w:t>
      </w:r>
      <w:r w:rsidRPr="00FC64CF">
        <w:rPr>
          <w:rFonts w:eastAsia="Times New Roman"/>
          <w:sz w:val="24"/>
          <w:szCs w:val="24"/>
        </w:rPr>
        <w:t>договора с работником ознакомить его под р</w:t>
      </w:r>
      <w:r w:rsidR="00FE0DAC" w:rsidRPr="00FC64CF">
        <w:rPr>
          <w:rFonts w:eastAsia="Times New Roman"/>
          <w:sz w:val="24"/>
          <w:szCs w:val="24"/>
        </w:rPr>
        <w:t xml:space="preserve">оспись с настоящим коллективным </w:t>
      </w:r>
      <w:r w:rsidRPr="00FC64CF">
        <w:rPr>
          <w:rFonts w:eastAsia="Times New Roman"/>
          <w:sz w:val="24"/>
          <w:szCs w:val="24"/>
        </w:rPr>
        <w:t>договором, Уставом учреждения, правилами внутреннего трудового распорядка и иными</w:t>
      </w:r>
      <w:r w:rsidR="00FE0DAC" w:rsidRPr="00FC64CF">
        <w:rPr>
          <w:sz w:val="24"/>
          <w:szCs w:val="24"/>
        </w:rPr>
        <w:t xml:space="preserve"> </w:t>
      </w:r>
      <w:r w:rsidRPr="00FC64CF">
        <w:rPr>
          <w:rFonts w:eastAsia="Times New Roman"/>
          <w:spacing w:val="-1"/>
          <w:sz w:val="24"/>
          <w:szCs w:val="24"/>
        </w:rPr>
        <w:t>локальными нормативными актами, действующими в Учреждении.</w:t>
      </w:r>
    </w:p>
    <w:p w:rsidR="00130565" w:rsidRPr="00FC64CF" w:rsidRDefault="00130565" w:rsidP="00FC64CF">
      <w:pPr>
        <w:shd w:val="clear" w:color="auto" w:fill="FFFFFF"/>
        <w:tabs>
          <w:tab w:val="left" w:pos="994"/>
        </w:tabs>
        <w:spacing w:line="322" w:lineRule="exact"/>
        <w:ind w:right="5"/>
        <w:jc w:val="both"/>
        <w:rPr>
          <w:rFonts w:eastAsia="Times New Roman"/>
          <w:spacing w:val="-1"/>
          <w:sz w:val="24"/>
          <w:szCs w:val="24"/>
        </w:rPr>
      </w:pPr>
      <w:r w:rsidRPr="00FC64CF">
        <w:rPr>
          <w:spacing w:val="-5"/>
          <w:sz w:val="24"/>
          <w:szCs w:val="24"/>
        </w:rPr>
        <w:t>2.7.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z w:val="24"/>
          <w:szCs w:val="24"/>
        </w:rPr>
        <w:t>Прекращение трудового договора с работнико</w:t>
      </w:r>
      <w:r w:rsidR="00FC64CF">
        <w:rPr>
          <w:rFonts w:eastAsia="Times New Roman"/>
          <w:sz w:val="24"/>
          <w:szCs w:val="24"/>
        </w:rPr>
        <w:t xml:space="preserve">м может производиться только по </w:t>
      </w:r>
      <w:r w:rsidRPr="00FC64CF">
        <w:rPr>
          <w:rFonts w:eastAsia="Times New Roman"/>
          <w:spacing w:val="-1"/>
          <w:sz w:val="24"/>
          <w:szCs w:val="24"/>
        </w:rPr>
        <w:t>основаниям, предусмотренным ТК РФ и иными Федеральными законами (ст. 77 ТК РФ)</w:t>
      </w:r>
    </w:p>
    <w:p w:rsidR="00FE0DAC" w:rsidRPr="00FC64CF" w:rsidRDefault="00FE0DAC" w:rsidP="00FE0DAC">
      <w:pPr>
        <w:shd w:val="clear" w:color="auto" w:fill="FFFFFF"/>
        <w:tabs>
          <w:tab w:val="left" w:pos="994"/>
        </w:tabs>
        <w:spacing w:line="322" w:lineRule="exact"/>
        <w:ind w:right="5"/>
        <w:jc w:val="both"/>
        <w:rPr>
          <w:rFonts w:eastAsia="Times New Roman"/>
          <w:spacing w:val="-1"/>
          <w:sz w:val="24"/>
          <w:szCs w:val="24"/>
        </w:rPr>
      </w:pPr>
    </w:p>
    <w:p w:rsidR="003569B9" w:rsidRPr="00FC64CF" w:rsidRDefault="008518B1" w:rsidP="00FE0DAC">
      <w:pPr>
        <w:shd w:val="clear" w:color="auto" w:fill="FFFFFF"/>
        <w:spacing w:before="326" w:line="312" w:lineRule="exact"/>
        <w:jc w:val="center"/>
        <w:rPr>
          <w:b/>
          <w:sz w:val="24"/>
          <w:szCs w:val="24"/>
        </w:rPr>
      </w:pPr>
      <w:r w:rsidRPr="00FC64CF">
        <w:rPr>
          <w:b/>
          <w:bCs/>
          <w:sz w:val="24"/>
          <w:szCs w:val="24"/>
          <w:lang w:val="en-US"/>
        </w:rPr>
        <w:t>III</w:t>
      </w:r>
      <w:r w:rsidRPr="00FC64CF">
        <w:rPr>
          <w:b/>
          <w:bCs/>
          <w:sz w:val="24"/>
          <w:szCs w:val="24"/>
        </w:rPr>
        <w:t xml:space="preserve">. </w:t>
      </w:r>
      <w:r w:rsidRPr="00FC64CF">
        <w:rPr>
          <w:rFonts w:eastAsia="Times New Roman"/>
          <w:b/>
          <w:bCs/>
          <w:sz w:val="24"/>
          <w:szCs w:val="24"/>
        </w:rPr>
        <w:t xml:space="preserve">Профессиональная </w:t>
      </w:r>
      <w:r w:rsidRPr="00FC64CF">
        <w:rPr>
          <w:rFonts w:eastAsia="Times New Roman"/>
          <w:b/>
          <w:sz w:val="24"/>
          <w:szCs w:val="24"/>
        </w:rPr>
        <w:t xml:space="preserve">подготовка, переподготовка </w:t>
      </w:r>
      <w:r w:rsidRPr="00FC64CF">
        <w:rPr>
          <w:rFonts w:eastAsia="Times New Roman"/>
          <w:b/>
          <w:bCs/>
          <w:sz w:val="24"/>
          <w:szCs w:val="24"/>
        </w:rPr>
        <w:t xml:space="preserve">и </w:t>
      </w:r>
      <w:r w:rsidRPr="00FC64CF">
        <w:rPr>
          <w:rFonts w:eastAsia="Times New Roman"/>
          <w:b/>
          <w:sz w:val="24"/>
          <w:szCs w:val="24"/>
        </w:rPr>
        <w:t>повышение квалификации работников</w:t>
      </w:r>
    </w:p>
    <w:p w:rsidR="003569B9" w:rsidRPr="00FC64CF" w:rsidRDefault="008518B1" w:rsidP="00FC64CF">
      <w:pPr>
        <w:shd w:val="clear" w:color="auto" w:fill="FFFFFF"/>
        <w:spacing w:line="317" w:lineRule="exact"/>
        <w:jc w:val="both"/>
        <w:rPr>
          <w:sz w:val="24"/>
          <w:szCs w:val="24"/>
        </w:rPr>
      </w:pPr>
      <w:r w:rsidRPr="00FC64CF">
        <w:rPr>
          <w:spacing w:val="-1"/>
          <w:sz w:val="24"/>
          <w:szCs w:val="24"/>
        </w:rPr>
        <w:t xml:space="preserve">3. </w:t>
      </w:r>
      <w:r w:rsidRPr="00FC64CF">
        <w:rPr>
          <w:rFonts w:eastAsia="Times New Roman"/>
          <w:spacing w:val="-1"/>
          <w:sz w:val="24"/>
          <w:szCs w:val="24"/>
        </w:rPr>
        <w:t>Стороны пришли к соглашению в том, что:</w:t>
      </w:r>
    </w:p>
    <w:p w:rsidR="003569B9" w:rsidRPr="00FC64CF" w:rsidRDefault="008518B1" w:rsidP="00FC64CF">
      <w:pPr>
        <w:shd w:val="clear" w:color="auto" w:fill="FFFFFF"/>
        <w:tabs>
          <w:tab w:val="left" w:pos="1090"/>
        </w:tabs>
        <w:spacing w:before="5" w:line="317" w:lineRule="exact"/>
        <w:jc w:val="both"/>
        <w:rPr>
          <w:sz w:val="24"/>
          <w:szCs w:val="24"/>
        </w:rPr>
      </w:pPr>
      <w:r w:rsidRPr="00FC64CF">
        <w:rPr>
          <w:spacing w:val="-8"/>
          <w:sz w:val="24"/>
          <w:szCs w:val="24"/>
        </w:rPr>
        <w:t>3.1.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z w:val="24"/>
          <w:szCs w:val="24"/>
        </w:rPr>
        <w:t xml:space="preserve">Работодатель определяет необходимость </w:t>
      </w:r>
      <w:r w:rsidR="00FE0DAC" w:rsidRPr="00FC64CF">
        <w:rPr>
          <w:rFonts w:eastAsia="Times New Roman"/>
          <w:sz w:val="24"/>
          <w:szCs w:val="24"/>
        </w:rPr>
        <w:t xml:space="preserve">профессиональной подготовки и </w:t>
      </w:r>
      <w:r w:rsidRPr="00FC64CF">
        <w:rPr>
          <w:rFonts w:eastAsia="Times New Roman"/>
          <w:sz w:val="24"/>
          <w:szCs w:val="24"/>
        </w:rPr>
        <w:t>переподготовки кадров для нужд Учреждения.</w:t>
      </w:r>
    </w:p>
    <w:p w:rsidR="003569B9" w:rsidRPr="00FC64CF" w:rsidRDefault="008518B1" w:rsidP="00FC64CF">
      <w:pPr>
        <w:shd w:val="clear" w:color="auto" w:fill="FFFFFF"/>
        <w:tabs>
          <w:tab w:val="left" w:pos="965"/>
        </w:tabs>
        <w:spacing w:before="5" w:line="317" w:lineRule="exact"/>
        <w:jc w:val="both"/>
        <w:rPr>
          <w:sz w:val="24"/>
          <w:szCs w:val="24"/>
        </w:rPr>
      </w:pPr>
      <w:r w:rsidRPr="00FC64CF">
        <w:rPr>
          <w:spacing w:val="-7"/>
          <w:sz w:val="24"/>
          <w:szCs w:val="24"/>
        </w:rPr>
        <w:t>3.2.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z w:val="24"/>
          <w:szCs w:val="24"/>
        </w:rPr>
        <w:t>Работодатель с учетом мнения профкома оп</w:t>
      </w:r>
      <w:r w:rsidR="00FE0DAC" w:rsidRPr="00FC64CF">
        <w:rPr>
          <w:rFonts w:eastAsia="Times New Roman"/>
          <w:sz w:val="24"/>
          <w:szCs w:val="24"/>
        </w:rPr>
        <w:t xml:space="preserve">ределяет формы профессиональной </w:t>
      </w:r>
      <w:r w:rsidRPr="00FC64CF">
        <w:rPr>
          <w:rFonts w:eastAsia="Times New Roman"/>
          <w:sz w:val="24"/>
          <w:szCs w:val="24"/>
        </w:rPr>
        <w:t>подготовки, переподготовки и повышения кв</w:t>
      </w:r>
      <w:r w:rsidR="00FE0DAC" w:rsidRPr="00FC64CF">
        <w:rPr>
          <w:rFonts w:eastAsia="Times New Roman"/>
          <w:sz w:val="24"/>
          <w:szCs w:val="24"/>
        </w:rPr>
        <w:t xml:space="preserve">алификации работников, перечень </w:t>
      </w:r>
      <w:r w:rsidRPr="00FC64CF">
        <w:rPr>
          <w:rFonts w:eastAsia="Times New Roman"/>
          <w:sz w:val="24"/>
          <w:szCs w:val="24"/>
        </w:rPr>
        <w:t xml:space="preserve">необходимых профессий и специальностей на </w:t>
      </w:r>
      <w:r w:rsidR="00FE0DAC" w:rsidRPr="00FC64CF">
        <w:rPr>
          <w:rFonts w:eastAsia="Times New Roman"/>
          <w:sz w:val="24"/>
          <w:szCs w:val="24"/>
        </w:rPr>
        <w:t xml:space="preserve">каждый календарный год с учетом </w:t>
      </w:r>
      <w:r w:rsidRPr="00FC64CF">
        <w:rPr>
          <w:rFonts w:eastAsia="Times New Roman"/>
          <w:sz w:val="24"/>
          <w:szCs w:val="24"/>
        </w:rPr>
        <w:t>перспектив развития Учреждения.</w:t>
      </w:r>
    </w:p>
    <w:p w:rsidR="003569B9" w:rsidRPr="00FC64CF" w:rsidRDefault="008518B1" w:rsidP="00FC64CF">
      <w:pPr>
        <w:shd w:val="clear" w:color="auto" w:fill="FFFFFF"/>
        <w:tabs>
          <w:tab w:val="left" w:pos="874"/>
        </w:tabs>
        <w:spacing w:line="317" w:lineRule="exact"/>
        <w:jc w:val="both"/>
        <w:rPr>
          <w:sz w:val="24"/>
          <w:szCs w:val="24"/>
        </w:rPr>
      </w:pPr>
      <w:r w:rsidRPr="00FC64CF">
        <w:rPr>
          <w:spacing w:val="-8"/>
          <w:sz w:val="24"/>
          <w:szCs w:val="24"/>
        </w:rPr>
        <w:t>3.3.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pacing w:val="-1"/>
          <w:sz w:val="24"/>
          <w:szCs w:val="24"/>
        </w:rPr>
        <w:t>Работодатель обязуется:</w:t>
      </w:r>
    </w:p>
    <w:p w:rsidR="003569B9" w:rsidRPr="00FC64CF" w:rsidRDefault="008518B1" w:rsidP="00FC64CF">
      <w:pPr>
        <w:shd w:val="clear" w:color="auto" w:fill="FFFFFF"/>
        <w:tabs>
          <w:tab w:val="left" w:pos="1162"/>
        </w:tabs>
        <w:spacing w:before="5" w:line="317" w:lineRule="exact"/>
        <w:ind w:right="10"/>
        <w:jc w:val="both"/>
        <w:rPr>
          <w:sz w:val="24"/>
          <w:szCs w:val="24"/>
        </w:rPr>
      </w:pPr>
      <w:r w:rsidRPr="00FC64CF">
        <w:rPr>
          <w:spacing w:val="-5"/>
          <w:sz w:val="24"/>
          <w:szCs w:val="24"/>
        </w:rPr>
        <w:t>3.3.1.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z w:val="24"/>
          <w:szCs w:val="24"/>
        </w:rPr>
        <w:t>Организовывать профессиональную подгото</w:t>
      </w:r>
      <w:r w:rsidR="00FE0DAC" w:rsidRPr="00FC64CF">
        <w:rPr>
          <w:rFonts w:eastAsia="Times New Roman"/>
          <w:sz w:val="24"/>
          <w:szCs w:val="24"/>
        </w:rPr>
        <w:t xml:space="preserve">вку, переподготовку и повышение </w:t>
      </w:r>
      <w:r w:rsidRPr="00FC64CF">
        <w:rPr>
          <w:rFonts w:eastAsia="Times New Roman"/>
          <w:sz w:val="24"/>
          <w:szCs w:val="24"/>
        </w:rPr>
        <w:t>квалификации работников (в разрезе специальности).</w:t>
      </w:r>
    </w:p>
    <w:p w:rsidR="003569B9" w:rsidRPr="00FC64CF" w:rsidRDefault="008518B1" w:rsidP="00FC64CF">
      <w:pPr>
        <w:numPr>
          <w:ilvl w:val="0"/>
          <w:numId w:val="8"/>
        </w:numPr>
        <w:shd w:val="clear" w:color="auto" w:fill="FFFFFF"/>
        <w:tabs>
          <w:tab w:val="left" w:pos="1070"/>
        </w:tabs>
        <w:spacing w:before="5" w:line="317" w:lineRule="exact"/>
        <w:jc w:val="both"/>
        <w:rPr>
          <w:spacing w:val="-5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 xml:space="preserve">Повышать квалификацию педагогических работников не реже чем один раз в </w:t>
      </w:r>
      <w:r w:rsidR="007376E7" w:rsidRPr="00FC64CF">
        <w:rPr>
          <w:rFonts w:eastAsia="Times New Roman"/>
          <w:sz w:val="24"/>
          <w:szCs w:val="24"/>
        </w:rPr>
        <w:t>три года</w:t>
      </w:r>
      <w:r w:rsidRPr="00FC64CF">
        <w:rPr>
          <w:rFonts w:eastAsia="Times New Roman"/>
          <w:sz w:val="24"/>
          <w:szCs w:val="24"/>
        </w:rPr>
        <w:t>.</w:t>
      </w:r>
    </w:p>
    <w:p w:rsidR="003569B9" w:rsidRPr="00FC64CF" w:rsidRDefault="008518B1" w:rsidP="00FC64CF">
      <w:pPr>
        <w:numPr>
          <w:ilvl w:val="0"/>
          <w:numId w:val="8"/>
        </w:numPr>
        <w:shd w:val="clear" w:color="auto" w:fill="FFFFFF"/>
        <w:tabs>
          <w:tab w:val="left" w:pos="1070"/>
        </w:tabs>
        <w:spacing w:before="5" w:line="317" w:lineRule="exact"/>
        <w:ind w:right="5"/>
        <w:jc w:val="both"/>
        <w:rPr>
          <w:spacing w:val="-5"/>
          <w:sz w:val="24"/>
          <w:szCs w:val="24"/>
        </w:rPr>
      </w:pPr>
      <w:proofErr w:type="gramStart"/>
      <w:r w:rsidRPr="00FC64CF">
        <w:rPr>
          <w:rFonts w:eastAsia="Times New Roman"/>
          <w:sz w:val="24"/>
          <w:szCs w:val="24"/>
        </w:rPr>
        <w:t xml:space="preserve">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 и, если работник направляется для повышения квалификации в другую местность, оплатить ему командировочные расходы (суточные, проезд к месту обучения и обратно, </w:t>
      </w:r>
      <w:r w:rsidRPr="00FC64CF">
        <w:rPr>
          <w:rFonts w:eastAsia="Times New Roman"/>
          <w:spacing w:val="-1"/>
          <w:sz w:val="24"/>
          <w:szCs w:val="24"/>
        </w:rPr>
        <w:t xml:space="preserve">проживание) в порядке и размерах, предусмотренных для лиц, направляемых в служебные </w:t>
      </w:r>
      <w:r w:rsidRPr="00FC64CF">
        <w:rPr>
          <w:rFonts w:eastAsia="Times New Roman"/>
          <w:sz w:val="24"/>
          <w:szCs w:val="24"/>
        </w:rPr>
        <w:t>командировки (ст. 187ТКРФ).</w:t>
      </w:r>
      <w:proofErr w:type="gramEnd"/>
    </w:p>
    <w:p w:rsidR="00130565" w:rsidRPr="00FC64CF" w:rsidRDefault="00130565" w:rsidP="00FC64CF">
      <w:pPr>
        <w:shd w:val="clear" w:color="auto" w:fill="FFFFFF"/>
        <w:tabs>
          <w:tab w:val="left" w:pos="701"/>
        </w:tabs>
        <w:spacing w:line="317" w:lineRule="exact"/>
        <w:ind w:right="14"/>
        <w:jc w:val="both"/>
        <w:rPr>
          <w:sz w:val="24"/>
          <w:szCs w:val="24"/>
        </w:rPr>
      </w:pPr>
      <w:r w:rsidRPr="00FC64CF">
        <w:rPr>
          <w:spacing w:val="-6"/>
          <w:sz w:val="24"/>
          <w:szCs w:val="24"/>
        </w:rPr>
        <w:t>3.3.4.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z w:val="24"/>
          <w:szCs w:val="24"/>
        </w:rPr>
        <w:t>Предоставлять гарантии и компенсации р</w:t>
      </w:r>
      <w:r w:rsidR="00FE0DAC" w:rsidRPr="00FC64CF">
        <w:rPr>
          <w:rFonts w:eastAsia="Times New Roman"/>
          <w:sz w:val="24"/>
          <w:szCs w:val="24"/>
        </w:rPr>
        <w:t xml:space="preserve">аботникам, совмещающим работу с </w:t>
      </w:r>
      <w:r w:rsidRPr="00FC64CF">
        <w:rPr>
          <w:rFonts w:eastAsia="Times New Roman"/>
          <w:spacing w:val="-1"/>
          <w:sz w:val="24"/>
          <w:szCs w:val="24"/>
        </w:rPr>
        <w:t xml:space="preserve">успешным обучением в Учреждениях высшего, среднего и начального </w:t>
      </w:r>
      <w:r w:rsidR="00FE0DAC" w:rsidRPr="00FC64CF">
        <w:rPr>
          <w:rFonts w:eastAsia="Times New Roman"/>
          <w:spacing w:val="-1"/>
          <w:sz w:val="24"/>
          <w:szCs w:val="24"/>
        </w:rPr>
        <w:t xml:space="preserve">профессионального </w:t>
      </w:r>
      <w:r w:rsidRPr="00FC64CF">
        <w:rPr>
          <w:rFonts w:eastAsia="Times New Roman"/>
          <w:sz w:val="24"/>
          <w:szCs w:val="24"/>
        </w:rPr>
        <w:t>образования при получении ими образования со</w:t>
      </w:r>
      <w:r w:rsidR="00FE0DAC" w:rsidRPr="00FC64CF">
        <w:rPr>
          <w:rFonts w:eastAsia="Times New Roman"/>
          <w:sz w:val="24"/>
          <w:szCs w:val="24"/>
        </w:rPr>
        <w:t xml:space="preserve">ответствующего уровня впервые в </w:t>
      </w:r>
      <w:r w:rsidRPr="00FC64CF">
        <w:rPr>
          <w:rFonts w:eastAsia="Times New Roman"/>
          <w:sz w:val="24"/>
          <w:szCs w:val="24"/>
        </w:rPr>
        <w:t>порядке, предусмотренном ст. 173-176 ТК РФ.</w:t>
      </w:r>
    </w:p>
    <w:p w:rsidR="00130565" w:rsidRPr="00FC64CF" w:rsidRDefault="00130565" w:rsidP="00FE0DAC">
      <w:pPr>
        <w:shd w:val="clear" w:color="auto" w:fill="FFFFFF"/>
        <w:spacing w:line="317" w:lineRule="exact"/>
        <w:ind w:left="426" w:right="10"/>
        <w:jc w:val="both"/>
        <w:rPr>
          <w:sz w:val="24"/>
          <w:szCs w:val="24"/>
        </w:rPr>
      </w:pPr>
      <w:proofErr w:type="gramStart"/>
      <w:r w:rsidRPr="00FC64CF">
        <w:rPr>
          <w:rFonts w:eastAsia="Times New Roman"/>
          <w:sz w:val="24"/>
          <w:szCs w:val="24"/>
        </w:rPr>
        <w:t>Предоставлять гарантии и компенсации, предусмотренные ст. 173-176 ТК РФ, также работникам, получающим второе профессиональное образование соответствующего уровня в рамках прохождения профессиональной подготовки, переподготовки, повышения квалификации, обучения вторым профессиям (например, если обучение осуществляется по профилю деятельности учреждения, по направлению учреждения или органов управления образованием, а также в других случаях; финансирование может осуществляться за счет внебюджетных источников, экономии и т.д.).</w:t>
      </w:r>
      <w:proofErr w:type="gramEnd"/>
    </w:p>
    <w:p w:rsidR="00130565" w:rsidRPr="00FC64CF" w:rsidRDefault="00130565" w:rsidP="00FC64CF">
      <w:pPr>
        <w:shd w:val="clear" w:color="auto" w:fill="FFFFFF"/>
        <w:tabs>
          <w:tab w:val="left" w:pos="634"/>
        </w:tabs>
        <w:spacing w:line="317" w:lineRule="exact"/>
        <w:ind w:right="10"/>
        <w:jc w:val="both"/>
        <w:rPr>
          <w:sz w:val="24"/>
          <w:szCs w:val="24"/>
        </w:rPr>
      </w:pPr>
      <w:r w:rsidRPr="00FC64CF">
        <w:rPr>
          <w:spacing w:val="-6"/>
          <w:sz w:val="24"/>
          <w:szCs w:val="24"/>
        </w:rPr>
        <w:t>3.3.5.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z w:val="24"/>
          <w:szCs w:val="24"/>
        </w:rPr>
        <w:t>Организовывать проведение аттестации педагогич</w:t>
      </w:r>
      <w:r w:rsidR="00FE0DAC" w:rsidRPr="00FC64CF">
        <w:rPr>
          <w:rFonts w:eastAsia="Times New Roman"/>
          <w:sz w:val="24"/>
          <w:szCs w:val="24"/>
        </w:rPr>
        <w:t xml:space="preserve">еских работников в соответствии </w:t>
      </w:r>
      <w:r w:rsidRPr="00FC64CF">
        <w:rPr>
          <w:rFonts w:eastAsia="Times New Roman"/>
          <w:sz w:val="24"/>
          <w:szCs w:val="24"/>
        </w:rPr>
        <w:t>с «Порядком проведения аттестации педагог</w:t>
      </w:r>
      <w:r w:rsidR="00FE0DAC" w:rsidRPr="00FC64CF">
        <w:rPr>
          <w:rFonts w:eastAsia="Times New Roman"/>
          <w:sz w:val="24"/>
          <w:szCs w:val="24"/>
        </w:rPr>
        <w:t xml:space="preserve">ических работников организаций, </w:t>
      </w:r>
      <w:r w:rsidRPr="00FC64CF">
        <w:rPr>
          <w:rFonts w:eastAsia="Times New Roman"/>
          <w:spacing w:val="-1"/>
          <w:sz w:val="24"/>
          <w:szCs w:val="24"/>
        </w:rPr>
        <w:t>осуществляющих образовательную деятельность», ут</w:t>
      </w:r>
      <w:r w:rsidR="00FE0DAC" w:rsidRPr="00FC64CF">
        <w:rPr>
          <w:rFonts w:eastAsia="Times New Roman"/>
          <w:spacing w:val="-1"/>
          <w:sz w:val="24"/>
          <w:szCs w:val="24"/>
        </w:rPr>
        <w:t xml:space="preserve">вержденным приказом </w:t>
      </w:r>
      <w:proofErr w:type="spellStart"/>
      <w:r w:rsidR="00FE0DAC" w:rsidRPr="00FC64CF">
        <w:rPr>
          <w:rFonts w:eastAsia="Times New Roman"/>
          <w:spacing w:val="-1"/>
          <w:sz w:val="24"/>
          <w:szCs w:val="24"/>
        </w:rPr>
        <w:t>Минобрнауки</w:t>
      </w:r>
      <w:proofErr w:type="spellEnd"/>
      <w:r w:rsidR="00FE0DAC" w:rsidRPr="00FC64CF">
        <w:rPr>
          <w:rFonts w:eastAsia="Times New Roman"/>
          <w:spacing w:val="-1"/>
          <w:sz w:val="24"/>
          <w:szCs w:val="24"/>
        </w:rPr>
        <w:t xml:space="preserve"> </w:t>
      </w:r>
      <w:r w:rsidRPr="00FC64CF">
        <w:rPr>
          <w:rFonts w:eastAsia="Times New Roman"/>
          <w:sz w:val="24"/>
          <w:szCs w:val="24"/>
        </w:rPr>
        <w:t>России от 07.04.2014 № 276," и по ее результатам уста</w:t>
      </w:r>
      <w:r w:rsidR="00FE0DAC" w:rsidRPr="00FC64CF">
        <w:rPr>
          <w:rFonts w:eastAsia="Times New Roman"/>
          <w:sz w:val="24"/>
          <w:szCs w:val="24"/>
        </w:rPr>
        <w:t xml:space="preserve">навливать работникам </w:t>
      </w:r>
      <w:r w:rsidRPr="00FC64CF">
        <w:rPr>
          <w:rFonts w:eastAsia="Times New Roman"/>
          <w:sz w:val="24"/>
          <w:szCs w:val="24"/>
        </w:rPr>
        <w:t xml:space="preserve">соответствующие доплаты за  квалификационную  </w:t>
      </w:r>
      <w:r w:rsidRPr="00FC64CF">
        <w:rPr>
          <w:rFonts w:eastAsia="Times New Roman"/>
          <w:sz w:val="24"/>
          <w:szCs w:val="24"/>
        </w:rPr>
        <w:lastRenderedPageBreak/>
        <w:t>кат</w:t>
      </w:r>
      <w:r w:rsidR="00FE0DAC" w:rsidRPr="00FC64CF">
        <w:rPr>
          <w:rFonts w:eastAsia="Times New Roman"/>
          <w:sz w:val="24"/>
          <w:szCs w:val="24"/>
        </w:rPr>
        <w:t xml:space="preserve">егорию, разряды оплаты труда со </w:t>
      </w:r>
      <w:r w:rsidRPr="00FC64CF">
        <w:rPr>
          <w:rFonts w:eastAsia="Times New Roman"/>
          <w:sz w:val="24"/>
          <w:szCs w:val="24"/>
        </w:rPr>
        <w:t>дня вынесения решения аттестационной комиссией.</w:t>
      </w:r>
    </w:p>
    <w:p w:rsidR="00FE0DAC" w:rsidRPr="00FC64CF" w:rsidRDefault="008518B1" w:rsidP="00FE0DAC">
      <w:pPr>
        <w:shd w:val="clear" w:color="auto" w:fill="FFFFFF"/>
        <w:spacing w:before="322" w:line="317" w:lineRule="exact"/>
        <w:ind w:left="14" w:right="-6"/>
        <w:jc w:val="center"/>
        <w:rPr>
          <w:rFonts w:eastAsia="Times New Roman"/>
          <w:sz w:val="24"/>
          <w:szCs w:val="24"/>
        </w:rPr>
      </w:pPr>
      <w:r w:rsidRPr="00FC64CF">
        <w:rPr>
          <w:b/>
          <w:sz w:val="24"/>
          <w:szCs w:val="24"/>
          <w:lang w:val="en-US"/>
        </w:rPr>
        <w:t>IV</w:t>
      </w:r>
      <w:r w:rsidRPr="00FC64CF">
        <w:rPr>
          <w:b/>
          <w:sz w:val="24"/>
          <w:szCs w:val="24"/>
        </w:rPr>
        <w:t xml:space="preserve">. </w:t>
      </w:r>
      <w:r w:rsidRPr="00FC64CF">
        <w:rPr>
          <w:rFonts w:eastAsia="Times New Roman"/>
          <w:b/>
          <w:sz w:val="24"/>
          <w:szCs w:val="24"/>
        </w:rPr>
        <w:t>Высвобождение работников и содействие и</w:t>
      </w:r>
      <w:r w:rsidR="00984FEF" w:rsidRPr="00FC64CF">
        <w:rPr>
          <w:rFonts w:eastAsia="Times New Roman"/>
          <w:b/>
          <w:sz w:val="24"/>
          <w:szCs w:val="24"/>
        </w:rPr>
        <w:t>х</w:t>
      </w:r>
      <w:r w:rsidRPr="00FC64CF">
        <w:rPr>
          <w:rFonts w:eastAsia="Times New Roman"/>
          <w:b/>
          <w:sz w:val="24"/>
          <w:szCs w:val="24"/>
        </w:rPr>
        <w:t xml:space="preserve"> трудоустройству</w:t>
      </w:r>
      <w:r w:rsidR="00984FEF" w:rsidRPr="00FC64CF">
        <w:rPr>
          <w:rFonts w:eastAsia="Times New Roman"/>
          <w:sz w:val="24"/>
          <w:szCs w:val="24"/>
        </w:rPr>
        <w:t>.</w:t>
      </w:r>
      <w:r w:rsidRPr="00FC64CF">
        <w:rPr>
          <w:rFonts w:eastAsia="Times New Roman"/>
          <w:sz w:val="24"/>
          <w:szCs w:val="24"/>
        </w:rPr>
        <w:t xml:space="preserve"> </w:t>
      </w:r>
    </w:p>
    <w:p w:rsidR="003569B9" w:rsidRPr="00FC64CF" w:rsidRDefault="008518B1" w:rsidP="00FE0DAC">
      <w:pPr>
        <w:shd w:val="clear" w:color="auto" w:fill="FFFFFF"/>
        <w:spacing w:before="322" w:line="317" w:lineRule="exact"/>
        <w:ind w:left="14" w:right="-6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Работодатель обязуется:</w:t>
      </w:r>
    </w:p>
    <w:p w:rsidR="003569B9" w:rsidRPr="00FC64CF" w:rsidRDefault="008518B1" w:rsidP="00FE0DAC">
      <w:pPr>
        <w:shd w:val="clear" w:color="auto" w:fill="FFFFFF"/>
        <w:tabs>
          <w:tab w:val="left" w:pos="470"/>
        </w:tabs>
        <w:spacing w:line="317" w:lineRule="exact"/>
        <w:ind w:left="10"/>
        <w:jc w:val="both"/>
        <w:rPr>
          <w:sz w:val="24"/>
          <w:szCs w:val="24"/>
        </w:rPr>
      </w:pPr>
      <w:r w:rsidRPr="00FC64CF">
        <w:rPr>
          <w:spacing w:val="-6"/>
          <w:sz w:val="24"/>
          <w:szCs w:val="24"/>
        </w:rPr>
        <w:t>4.1.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z w:val="24"/>
          <w:szCs w:val="24"/>
        </w:rPr>
        <w:t>Уведомлять профком в письменной форме о с</w:t>
      </w:r>
      <w:r w:rsidR="00811316" w:rsidRPr="00FC64CF">
        <w:rPr>
          <w:rFonts w:eastAsia="Times New Roman"/>
          <w:sz w:val="24"/>
          <w:szCs w:val="24"/>
        </w:rPr>
        <w:t xml:space="preserve">окращении численности или штата </w:t>
      </w:r>
      <w:r w:rsidRPr="00FC64CF">
        <w:rPr>
          <w:rFonts w:eastAsia="Times New Roman"/>
          <w:sz w:val="24"/>
          <w:szCs w:val="24"/>
        </w:rPr>
        <w:t>работников не позднее, чем за два месяца до его начала, а в</w:t>
      </w:r>
      <w:r w:rsidR="00811316" w:rsidRPr="00FC64CF">
        <w:rPr>
          <w:rFonts w:eastAsia="Times New Roman"/>
          <w:sz w:val="24"/>
          <w:szCs w:val="24"/>
        </w:rPr>
        <w:t xml:space="preserve"> случаях, которые могут </w:t>
      </w:r>
      <w:r w:rsidRPr="00FC64CF">
        <w:rPr>
          <w:rFonts w:eastAsia="Times New Roman"/>
          <w:sz w:val="24"/>
          <w:szCs w:val="24"/>
        </w:rPr>
        <w:t xml:space="preserve">повлечь массовое высвобождение, не позднее, чем за три </w:t>
      </w:r>
      <w:r w:rsidR="00811316" w:rsidRPr="00FC64CF">
        <w:rPr>
          <w:rFonts w:eastAsia="Times New Roman"/>
          <w:sz w:val="24"/>
          <w:szCs w:val="24"/>
        </w:rPr>
        <w:t xml:space="preserve">месяца до его начала (ст. 82 ТК </w:t>
      </w:r>
      <w:r w:rsidRPr="00FC64CF">
        <w:rPr>
          <w:rFonts w:eastAsia="Times New Roman"/>
          <w:sz w:val="24"/>
          <w:szCs w:val="24"/>
        </w:rPr>
        <w:t>РФ).</w:t>
      </w:r>
    </w:p>
    <w:p w:rsidR="003569B9" w:rsidRPr="00FC64CF" w:rsidRDefault="008518B1" w:rsidP="00FE0DAC">
      <w:pPr>
        <w:shd w:val="clear" w:color="auto" w:fill="FFFFFF"/>
        <w:spacing w:line="317" w:lineRule="exact"/>
        <w:ind w:left="10" w:right="5" w:firstLine="437"/>
        <w:jc w:val="both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 В случае массового высвобождения работников, уведомление должно содержать социально-экономическое обоснование.</w:t>
      </w:r>
    </w:p>
    <w:p w:rsidR="003569B9" w:rsidRPr="00FC64CF" w:rsidRDefault="008518B1" w:rsidP="00FE0DAC">
      <w:pPr>
        <w:numPr>
          <w:ilvl w:val="0"/>
          <w:numId w:val="9"/>
        </w:numPr>
        <w:shd w:val="clear" w:color="auto" w:fill="FFFFFF"/>
        <w:tabs>
          <w:tab w:val="left" w:pos="470"/>
        </w:tabs>
        <w:spacing w:line="317" w:lineRule="exact"/>
        <w:ind w:left="10" w:right="10"/>
        <w:jc w:val="both"/>
        <w:rPr>
          <w:spacing w:val="-6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Работникам, получившим уведомление об увольнении по п.1 и п.2 ст. 81 ТК РФ, предоставлять свободное от работы время не менее 2 часов в неделю для самостоятельного поиска новой работы с сохранением заработной платы.</w:t>
      </w:r>
    </w:p>
    <w:p w:rsidR="003569B9" w:rsidRPr="00FC64CF" w:rsidRDefault="008518B1" w:rsidP="00FE0DAC">
      <w:pPr>
        <w:numPr>
          <w:ilvl w:val="0"/>
          <w:numId w:val="9"/>
        </w:numPr>
        <w:shd w:val="clear" w:color="auto" w:fill="FFFFFF"/>
        <w:tabs>
          <w:tab w:val="left" w:pos="470"/>
        </w:tabs>
        <w:spacing w:line="317" w:lineRule="exact"/>
        <w:ind w:left="10" w:right="10"/>
        <w:jc w:val="both"/>
        <w:rPr>
          <w:spacing w:val="-6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 xml:space="preserve">Увольнение членов профсоюза по инициативе работодателя в связи с сокращением </w:t>
      </w:r>
      <w:r w:rsidRPr="00FC64CF">
        <w:rPr>
          <w:rFonts w:eastAsia="Times New Roman"/>
          <w:spacing w:val="-1"/>
          <w:sz w:val="24"/>
          <w:szCs w:val="24"/>
        </w:rPr>
        <w:t xml:space="preserve">численности или штата (п. 2 ст. 81 ТК РФ) производить с учетом мнения профкома (ст. 82 </w:t>
      </w:r>
      <w:r w:rsidRPr="00FC64CF">
        <w:rPr>
          <w:rFonts w:eastAsia="Times New Roman"/>
          <w:sz w:val="24"/>
          <w:szCs w:val="24"/>
        </w:rPr>
        <w:t>ТК РФ).</w:t>
      </w:r>
    </w:p>
    <w:p w:rsidR="003569B9" w:rsidRPr="00FC64CF" w:rsidRDefault="008518B1" w:rsidP="00FE0DAC">
      <w:pPr>
        <w:numPr>
          <w:ilvl w:val="0"/>
          <w:numId w:val="9"/>
        </w:numPr>
        <w:shd w:val="clear" w:color="auto" w:fill="FFFFFF"/>
        <w:tabs>
          <w:tab w:val="left" w:pos="470"/>
        </w:tabs>
        <w:spacing w:line="317" w:lineRule="exact"/>
        <w:ind w:left="10" w:right="5"/>
        <w:jc w:val="both"/>
        <w:rPr>
          <w:spacing w:val="-5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Трудоустраивать в первоочередном порядке в счет установленной квоты ранее уволенных или подлежащих увольнению из учреждения инвалидов.</w:t>
      </w:r>
    </w:p>
    <w:p w:rsidR="003569B9" w:rsidRPr="00FC64CF" w:rsidRDefault="008518B1" w:rsidP="00FE0DAC">
      <w:pPr>
        <w:shd w:val="clear" w:color="auto" w:fill="FFFFFF"/>
        <w:spacing w:line="317" w:lineRule="exact"/>
        <w:ind w:left="14"/>
        <w:jc w:val="both"/>
        <w:rPr>
          <w:sz w:val="24"/>
          <w:szCs w:val="24"/>
        </w:rPr>
      </w:pPr>
      <w:r w:rsidRPr="00FC64CF">
        <w:rPr>
          <w:sz w:val="24"/>
          <w:szCs w:val="24"/>
        </w:rPr>
        <w:t xml:space="preserve">4.5 </w:t>
      </w:r>
      <w:r w:rsidRPr="00FC64CF">
        <w:rPr>
          <w:rFonts w:eastAsia="Times New Roman"/>
          <w:sz w:val="24"/>
          <w:szCs w:val="24"/>
        </w:rPr>
        <w:t>Стороны договорились, что:</w:t>
      </w:r>
    </w:p>
    <w:p w:rsidR="003569B9" w:rsidRPr="00FC64CF" w:rsidRDefault="008518B1" w:rsidP="00FE0DAC">
      <w:pPr>
        <w:shd w:val="clear" w:color="auto" w:fill="FFFFFF"/>
        <w:spacing w:before="5" w:line="317" w:lineRule="exact"/>
        <w:ind w:left="14" w:right="10"/>
        <w:jc w:val="both"/>
        <w:rPr>
          <w:sz w:val="24"/>
          <w:szCs w:val="24"/>
        </w:rPr>
      </w:pPr>
      <w:r w:rsidRPr="00FC64CF">
        <w:rPr>
          <w:spacing w:val="-1"/>
          <w:sz w:val="24"/>
          <w:szCs w:val="24"/>
        </w:rPr>
        <w:t xml:space="preserve">4.5.1. </w:t>
      </w:r>
      <w:r w:rsidRPr="00FC64CF">
        <w:rPr>
          <w:rFonts w:eastAsia="Times New Roman"/>
          <w:spacing w:val="-1"/>
          <w:sz w:val="24"/>
          <w:szCs w:val="24"/>
        </w:rPr>
        <w:t xml:space="preserve">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ст. </w:t>
      </w:r>
      <w:r w:rsidRPr="00FC64CF">
        <w:rPr>
          <w:rFonts w:eastAsia="Times New Roman"/>
          <w:sz w:val="24"/>
          <w:szCs w:val="24"/>
        </w:rPr>
        <w:t>179 ТК РФ, имеют также:</w:t>
      </w:r>
    </w:p>
    <w:p w:rsidR="003569B9" w:rsidRPr="00FC64CF" w:rsidRDefault="008518B1" w:rsidP="00FE0DAC">
      <w:pPr>
        <w:numPr>
          <w:ilvl w:val="0"/>
          <w:numId w:val="7"/>
        </w:numPr>
        <w:shd w:val="clear" w:color="auto" w:fill="FFFFFF"/>
        <w:tabs>
          <w:tab w:val="left" w:pos="710"/>
        </w:tabs>
        <w:spacing w:before="19" w:line="317" w:lineRule="exact"/>
        <w:ind w:left="710" w:right="10" w:hanging="336"/>
        <w:jc w:val="both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 xml:space="preserve">лица </w:t>
      </w:r>
      <w:proofErr w:type="gramStart"/>
      <w:r w:rsidR="00FE0DAC" w:rsidRPr="00FC64CF">
        <w:rPr>
          <w:rFonts w:eastAsia="Times New Roman"/>
          <w:sz w:val="24"/>
          <w:szCs w:val="24"/>
        </w:rPr>
        <w:t>пред</w:t>
      </w:r>
      <w:proofErr w:type="gramEnd"/>
      <w:r w:rsidR="00FE0DAC" w:rsidRPr="00FC64CF">
        <w:rPr>
          <w:rFonts w:eastAsia="Times New Roman"/>
          <w:sz w:val="24"/>
          <w:szCs w:val="24"/>
        </w:rPr>
        <w:t xml:space="preserve"> пенсионного</w:t>
      </w:r>
      <w:r w:rsidRPr="00FC64CF">
        <w:rPr>
          <w:rFonts w:eastAsia="Times New Roman"/>
          <w:sz w:val="24"/>
          <w:szCs w:val="24"/>
        </w:rPr>
        <w:t xml:space="preserve"> возраста (за два года до пенсии), проработавшие в учреждении свыше 10 лет;</w:t>
      </w:r>
    </w:p>
    <w:p w:rsidR="003569B9" w:rsidRPr="00FC64CF" w:rsidRDefault="008518B1" w:rsidP="00FE0DAC">
      <w:pPr>
        <w:numPr>
          <w:ilvl w:val="0"/>
          <w:numId w:val="7"/>
        </w:numPr>
        <w:shd w:val="clear" w:color="auto" w:fill="FFFFFF"/>
        <w:tabs>
          <w:tab w:val="left" w:pos="710"/>
        </w:tabs>
        <w:spacing w:before="34" w:line="312" w:lineRule="exact"/>
        <w:ind w:left="710" w:right="10" w:hanging="336"/>
        <w:jc w:val="both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лица, имеющие стаж 23-24 года перед назначением досрочной пенсии, которые не подлежат увольнению без трудоустройства на педагогическую или приравненную к ней работу, дающую право на пенсию за выслугу лет;</w:t>
      </w:r>
    </w:p>
    <w:p w:rsidR="00130565" w:rsidRPr="00FC64CF" w:rsidRDefault="00130565" w:rsidP="00FE0DAC">
      <w:pPr>
        <w:numPr>
          <w:ilvl w:val="0"/>
          <w:numId w:val="7"/>
        </w:numPr>
        <w:shd w:val="clear" w:color="auto" w:fill="FFFFFF"/>
        <w:tabs>
          <w:tab w:val="left" w:pos="686"/>
        </w:tabs>
        <w:spacing w:line="326" w:lineRule="exact"/>
        <w:ind w:left="350"/>
        <w:jc w:val="both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не освобожденный председатель первичной профсоюзной организации;</w:t>
      </w:r>
    </w:p>
    <w:p w:rsidR="00130565" w:rsidRPr="00FC64CF" w:rsidRDefault="00130565" w:rsidP="00FE0DAC">
      <w:pPr>
        <w:numPr>
          <w:ilvl w:val="0"/>
          <w:numId w:val="7"/>
        </w:numPr>
        <w:shd w:val="clear" w:color="auto" w:fill="FFFFFF"/>
        <w:tabs>
          <w:tab w:val="left" w:pos="686"/>
        </w:tabs>
        <w:spacing w:line="326" w:lineRule="exact"/>
        <w:ind w:left="686" w:hanging="336"/>
        <w:jc w:val="both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молодые специалисты, имеющие трудовой стаж менее одного года (и другие категории работников);</w:t>
      </w:r>
    </w:p>
    <w:p w:rsidR="00130565" w:rsidRPr="00FC64CF" w:rsidRDefault="00130565" w:rsidP="00FE0DAC">
      <w:pPr>
        <w:shd w:val="clear" w:color="auto" w:fill="FFFFFF"/>
        <w:spacing w:before="53"/>
        <w:ind w:left="360"/>
        <w:jc w:val="both"/>
        <w:rPr>
          <w:sz w:val="24"/>
          <w:szCs w:val="24"/>
        </w:rPr>
      </w:pPr>
      <w:r w:rsidRPr="00FC64CF">
        <w:rPr>
          <w:rFonts w:eastAsia="Times New Roman"/>
          <w:spacing w:val="-1"/>
          <w:sz w:val="24"/>
          <w:szCs w:val="24"/>
        </w:rPr>
        <w:t>*   беременные женщины;</w:t>
      </w:r>
    </w:p>
    <w:p w:rsidR="00130565" w:rsidRPr="00FC64CF" w:rsidRDefault="00130565" w:rsidP="00FE0DAC">
      <w:pPr>
        <w:numPr>
          <w:ilvl w:val="0"/>
          <w:numId w:val="7"/>
        </w:numPr>
        <w:shd w:val="clear" w:color="auto" w:fill="FFFFFF"/>
        <w:tabs>
          <w:tab w:val="left" w:pos="686"/>
        </w:tabs>
        <w:spacing w:before="53"/>
        <w:ind w:left="350"/>
        <w:jc w:val="both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матери-одиночки, имеющие на иждивении детей до 14 лет;</w:t>
      </w:r>
    </w:p>
    <w:p w:rsidR="00130565" w:rsidRPr="00FC64CF" w:rsidRDefault="00130565" w:rsidP="00FE0DAC">
      <w:pPr>
        <w:numPr>
          <w:ilvl w:val="0"/>
          <w:numId w:val="7"/>
        </w:numPr>
        <w:shd w:val="clear" w:color="auto" w:fill="FFFFFF"/>
        <w:tabs>
          <w:tab w:val="left" w:pos="686"/>
        </w:tabs>
        <w:spacing w:before="24" w:line="317" w:lineRule="exact"/>
        <w:ind w:left="350"/>
        <w:jc w:val="both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родители, воспитывающие детей-инвалидов до 18 лет.</w:t>
      </w:r>
    </w:p>
    <w:p w:rsidR="00130565" w:rsidRPr="00FC64CF" w:rsidRDefault="00130565" w:rsidP="00FE0DAC">
      <w:pPr>
        <w:shd w:val="clear" w:color="auto" w:fill="FFFFFF"/>
        <w:tabs>
          <w:tab w:val="left" w:pos="787"/>
        </w:tabs>
        <w:spacing w:line="317" w:lineRule="exact"/>
        <w:ind w:right="19"/>
        <w:jc w:val="both"/>
        <w:rPr>
          <w:sz w:val="24"/>
          <w:szCs w:val="24"/>
        </w:rPr>
      </w:pPr>
      <w:r w:rsidRPr="00FC64CF">
        <w:rPr>
          <w:spacing w:val="-5"/>
          <w:sz w:val="24"/>
          <w:szCs w:val="24"/>
        </w:rPr>
        <w:t>4.5.2.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z w:val="24"/>
          <w:szCs w:val="24"/>
        </w:rPr>
        <w:t>Высвобождаемым работникам предоста</w:t>
      </w:r>
      <w:r w:rsidR="00811316" w:rsidRPr="00FC64CF">
        <w:rPr>
          <w:rFonts w:eastAsia="Times New Roman"/>
          <w:sz w:val="24"/>
          <w:szCs w:val="24"/>
        </w:rPr>
        <w:t xml:space="preserve">вляются гарантии и компенсации, </w:t>
      </w:r>
      <w:r w:rsidRPr="00FC64CF">
        <w:rPr>
          <w:rFonts w:eastAsia="Times New Roman"/>
          <w:sz w:val="24"/>
          <w:szCs w:val="24"/>
        </w:rPr>
        <w:t>предусмотренные действующим законодательством</w:t>
      </w:r>
      <w:r w:rsidR="00811316" w:rsidRPr="00FC64CF">
        <w:rPr>
          <w:rFonts w:eastAsia="Times New Roman"/>
          <w:sz w:val="24"/>
          <w:szCs w:val="24"/>
        </w:rPr>
        <w:t xml:space="preserve"> при сокращении численности или </w:t>
      </w:r>
      <w:r w:rsidRPr="00FC64CF">
        <w:rPr>
          <w:rFonts w:eastAsia="Times New Roman"/>
          <w:sz w:val="24"/>
          <w:szCs w:val="24"/>
        </w:rPr>
        <w:t>штата (ст. 178,180 ТК РФ), а также преимуществе</w:t>
      </w:r>
      <w:r w:rsidR="00811316" w:rsidRPr="00FC64CF">
        <w:rPr>
          <w:rFonts w:eastAsia="Times New Roman"/>
          <w:sz w:val="24"/>
          <w:szCs w:val="24"/>
        </w:rPr>
        <w:t xml:space="preserve">нное право приема на работу при </w:t>
      </w:r>
      <w:r w:rsidRPr="00FC64CF">
        <w:rPr>
          <w:rFonts w:eastAsia="Times New Roman"/>
          <w:sz w:val="24"/>
          <w:szCs w:val="24"/>
        </w:rPr>
        <w:t>появлении вакансий.</w:t>
      </w:r>
    </w:p>
    <w:p w:rsidR="00130565" w:rsidRPr="00FC64CF" w:rsidRDefault="00130565" w:rsidP="00FE0DAC">
      <w:pPr>
        <w:shd w:val="clear" w:color="auto" w:fill="FFFFFF"/>
        <w:tabs>
          <w:tab w:val="left" w:pos="614"/>
        </w:tabs>
        <w:spacing w:line="317" w:lineRule="exact"/>
        <w:ind w:right="19"/>
        <w:jc w:val="both"/>
        <w:rPr>
          <w:sz w:val="24"/>
          <w:szCs w:val="24"/>
        </w:rPr>
      </w:pPr>
      <w:r w:rsidRPr="00FC64CF">
        <w:rPr>
          <w:spacing w:val="-5"/>
          <w:sz w:val="24"/>
          <w:szCs w:val="24"/>
        </w:rPr>
        <w:t>4.5.3.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z w:val="24"/>
          <w:szCs w:val="24"/>
        </w:rPr>
        <w:t>При появлении новых рабочих мест в учреждении</w:t>
      </w:r>
      <w:r w:rsidR="00811316" w:rsidRPr="00FC64CF">
        <w:rPr>
          <w:rFonts w:eastAsia="Times New Roman"/>
          <w:sz w:val="24"/>
          <w:szCs w:val="24"/>
        </w:rPr>
        <w:t xml:space="preserve">, в том числе и на определенный </w:t>
      </w:r>
      <w:r w:rsidRPr="00FC64CF">
        <w:rPr>
          <w:rFonts w:eastAsia="Times New Roman"/>
          <w:sz w:val="24"/>
          <w:szCs w:val="24"/>
        </w:rPr>
        <w:t>срок, работодатель обеспечивает приоритет</w:t>
      </w:r>
      <w:r w:rsidR="00811316" w:rsidRPr="00FC64CF">
        <w:rPr>
          <w:rFonts w:eastAsia="Times New Roman"/>
          <w:sz w:val="24"/>
          <w:szCs w:val="24"/>
        </w:rPr>
        <w:t xml:space="preserve"> в приеме на работу работников, </w:t>
      </w:r>
      <w:r w:rsidRPr="00FC64CF">
        <w:rPr>
          <w:rFonts w:eastAsia="Times New Roman"/>
          <w:spacing w:val="-1"/>
          <w:sz w:val="24"/>
          <w:szCs w:val="24"/>
        </w:rPr>
        <w:t>добросовестно работавших в нем, ранее уволенных из у</w:t>
      </w:r>
      <w:r w:rsidR="00811316" w:rsidRPr="00FC64CF">
        <w:rPr>
          <w:rFonts w:eastAsia="Times New Roman"/>
          <w:spacing w:val="-1"/>
          <w:sz w:val="24"/>
          <w:szCs w:val="24"/>
        </w:rPr>
        <w:t xml:space="preserve">чреждения в связи с сокращением </w:t>
      </w:r>
      <w:r w:rsidRPr="00FC64CF">
        <w:rPr>
          <w:rFonts w:eastAsia="Times New Roman"/>
          <w:sz w:val="24"/>
          <w:szCs w:val="24"/>
        </w:rPr>
        <w:t>численности или штата.</w:t>
      </w:r>
    </w:p>
    <w:p w:rsidR="003569B9" w:rsidRPr="00FC64CF" w:rsidRDefault="008518B1" w:rsidP="00FE0DAC">
      <w:pPr>
        <w:shd w:val="clear" w:color="auto" w:fill="FFFFFF"/>
        <w:spacing w:before="307" w:line="317" w:lineRule="exact"/>
        <w:ind w:left="5"/>
        <w:jc w:val="center"/>
        <w:rPr>
          <w:b/>
          <w:sz w:val="24"/>
          <w:szCs w:val="24"/>
        </w:rPr>
      </w:pPr>
      <w:r w:rsidRPr="00FC64CF">
        <w:rPr>
          <w:b/>
          <w:sz w:val="24"/>
          <w:szCs w:val="24"/>
          <w:lang w:val="en-US"/>
        </w:rPr>
        <w:t>V</w:t>
      </w:r>
      <w:r w:rsidRPr="00FC64CF">
        <w:rPr>
          <w:b/>
          <w:sz w:val="24"/>
          <w:szCs w:val="24"/>
        </w:rPr>
        <w:t xml:space="preserve">. </w:t>
      </w:r>
      <w:r w:rsidRPr="00FC64CF">
        <w:rPr>
          <w:rFonts w:eastAsia="Times New Roman"/>
          <w:b/>
          <w:sz w:val="24"/>
          <w:szCs w:val="24"/>
        </w:rPr>
        <w:t>Рабочее время и время отдыха</w:t>
      </w:r>
    </w:p>
    <w:p w:rsidR="003569B9" w:rsidRPr="00FC64CF" w:rsidRDefault="008518B1" w:rsidP="00FE0DAC">
      <w:pPr>
        <w:shd w:val="clear" w:color="auto" w:fill="FFFFFF"/>
        <w:spacing w:line="317" w:lineRule="exact"/>
        <w:ind w:left="14"/>
        <w:jc w:val="both"/>
        <w:rPr>
          <w:sz w:val="24"/>
          <w:szCs w:val="24"/>
        </w:rPr>
      </w:pPr>
      <w:r w:rsidRPr="00FC64CF">
        <w:rPr>
          <w:spacing w:val="-1"/>
          <w:sz w:val="24"/>
          <w:szCs w:val="24"/>
        </w:rPr>
        <w:t xml:space="preserve">5. </w:t>
      </w:r>
      <w:r w:rsidRPr="00FC64CF">
        <w:rPr>
          <w:rFonts w:eastAsia="Times New Roman"/>
          <w:spacing w:val="-1"/>
          <w:sz w:val="24"/>
          <w:szCs w:val="24"/>
        </w:rPr>
        <w:t>Стороны пришли к соглашению о том, что:</w:t>
      </w:r>
    </w:p>
    <w:p w:rsidR="003569B9" w:rsidRPr="00FC64CF" w:rsidRDefault="008518B1" w:rsidP="00FE0DAC">
      <w:pPr>
        <w:numPr>
          <w:ilvl w:val="0"/>
          <w:numId w:val="10"/>
        </w:numPr>
        <w:shd w:val="clear" w:color="auto" w:fill="FFFFFF"/>
        <w:tabs>
          <w:tab w:val="left" w:pos="610"/>
        </w:tabs>
        <w:spacing w:line="317" w:lineRule="exact"/>
        <w:ind w:left="5" w:right="10"/>
        <w:jc w:val="both"/>
        <w:rPr>
          <w:spacing w:val="-7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 xml:space="preserve">Рабочее время работников определяется Правилами внутреннего трудового распорядка Учреждения (Приложение №1) (ст. 91 ТК РФ), учебным планом, годовым планом, графиком сменности, утверждаемыми работодателем с учетом мнения профкома, а так же условиями трудового договора, должностными инструкциями работников и обязанностями, возлагаемыми на них Уставом </w:t>
      </w:r>
      <w:r w:rsidR="009E0436" w:rsidRPr="00FC64CF">
        <w:rPr>
          <w:rFonts w:eastAsia="Times New Roman"/>
          <w:sz w:val="24"/>
          <w:szCs w:val="24"/>
        </w:rPr>
        <w:t>у</w:t>
      </w:r>
      <w:r w:rsidRPr="00FC64CF">
        <w:rPr>
          <w:rFonts w:eastAsia="Times New Roman"/>
          <w:sz w:val="24"/>
          <w:szCs w:val="24"/>
        </w:rPr>
        <w:t>чреждения.</w:t>
      </w:r>
    </w:p>
    <w:p w:rsidR="003569B9" w:rsidRPr="00FC64CF" w:rsidRDefault="008518B1" w:rsidP="00FE0DAC">
      <w:pPr>
        <w:numPr>
          <w:ilvl w:val="0"/>
          <w:numId w:val="10"/>
        </w:numPr>
        <w:shd w:val="clear" w:color="auto" w:fill="FFFFFF"/>
        <w:tabs>
          <w:tab w:val="left" w:pos="610"/>
          <w:tab w:val="left" w:pos="1675"/>
        </w:tabs>
        <w:spacing w:before="5" w:line="317" w:lineRule="exact"/>
        <w:ind w:left="5" w:right="14"/>
        <w:jc w:val="both"/>
        <w:rPr>
          <w:spacing w:val="-8"/>
          <w:sz w:val="24"/>
          <w:szCs w:val="24"/>
        </w:rPr>
      </w:pPr>
      <w:r w:rsidRPr="00FC64CF">
        <w:rPr>
          <w:rFonts w:eastAsia="Times New Roman"/>
          <w:spacing w:val="-5"/>
          <w:sz w:val="24"/>
          <w:szCs w:val="24"/>
        </w:rPr>
        <w:lastRenderedPageBreak/>
        <w:t>Для</w:t>
      </w:r>
      <w:r w:rsidRPr="00FC64CF">
        <w:rPr>
          <w:rFonts w:eastAsia="Times New Roman"/>
          <w:sz w:val="24"/>
          <w:szCs w:val="24"/>
        </w:rPr>
        <w:tab/>
        <w:t>работников из числа административно-управленческого, учебно-вспомогательного и младшего обслуживающего персонала Учреждения устанавливается продолжительность рабочего времени - 40 часов в неделю.</w:t>
      </w:r>
    </w:p>
    <w:p w:rsidR="003569B9" w:rsidRPr="00FC64CF" w:rsidRDefault="008518B1" w:rsidP="00FE0DAC">
      <w:pPr>
        <w:numPr>
          <w:ilvl w:val="0"/>
          <w:numId w:val="10"/>
        </w:numPr>
        <w:shd w:val="clear" w:color="auto" w:fill="FFFFFF"/>
        <w:tabs>
          <w:tab w:val="left" w:pos="610"/>
        </w:tabs>
        <w:spacing w:line="317" w:lineRule="exact"/>
        <w:ind w:left="5" w:right="10"/>
        <w:jc w:val="both"/>
        <w:rPr>
          <w:spacing w:val="-6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 xml:space="preserve">Для педагогических работников </w:t>
      </w:r>
      <w:r w:rsidR="009E0436" w:rsidRPr="00FC64CF">
        <w:rPr>
          <w:rFonts w:eastAsia="Times New Roman"/>
          <w:sz w:val="24"/>
          <w:szCs w:val="24"/>
        </w:rPr>
        <w:t>у</w:t>
      </w:r>
      <w:r w:rsidRPr="00FC64CF">
        <w:rPr>
          <w:rFonts w:eastAsia="Times New Roman"/>
          <w:sz w:val="24"/>
          <w:szCs w:val="24"/>
        </w:rPr>
        <w:t>чреждения устанавливается сокращенная продолжительность рабочего времени - не более 36 часов в неделю за ставку заработной платы (ст. 333 ТК РФ).</w:t>
      </w:r>
    </w:p>
    <w:p w:rsidR="003569B9" w:rsidRPr="00FC64CF" w:rsidRDefault="008518B1" w:rsidP="00FE0DAC">
      <w:pPr>
        <w:shd w:val="clear" w:color="auto" w:fill="FFFFFF"/>
        <w:spacing w:line="317" w:lineRule="exact"/>
        <w:ind w:left="10" w:right="5"/>
        <w:jc w:val="both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 xml:space="preserve">Конкретная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</w:t>
      </w:r>
      <w:r w:rsidRPr="00FC64CF">
        <w:rPr>
          <w:rFonts w:eastAsia="Times New Roman"/>
          <w:spacing w:val="-1"/>
          <w:sz w:val="24"/>
          <w:szCs w:val="24"/>
        </w:rPr>
        <w:t xml:space="preserve">заработной платы, объемов учебной нагрузки, выполнения дополнительных обязанностей, </w:t>
      </w:r>
      <w:r w:rsidRPr="00FC64CF">
        <w:rPr>
          <w:rFonts w:eastAsia="Times New Roman"/>
          <w:sz w:val="24"/>
          <w:szCs w:val="24"/>
        </w:rPr>
        <w:t>возложенных на них правилами внутреннего трудового распорядка и Уставом.</w:t>
      </w:r>
    </w:p>
    <w:p w:rsidR="003569B9" w:rsidRPr="00FC64CF" w:rsidRDefault="008518B1" w:rsidP="00FE0DAC">
      <w:pPr>
        <w:shd w:val="clear" w:color="auto" w:fill="FFFFFF"/>
        <w:tabs>
          <w:tab w:val="left" w:pos="494"/>
        </w:tabs>
        <w:spacing w:line="317" w:lineRule="exact"/>
        <w:ind w:left="10" w:right="10"/>
        <w:jc w:val="both"/>
        <w:rPr>
          <w:sz w:val="24"/>
          <w:szCs w:val="24"/>
        </w:rPr>
      </w:pPr>
      <w:r w:rsidRPr="00FC64CF">
        <w:rPr>
          <w:spacing w:val="-7"/>
          <w:sz w:val="24"/>
          <w:szCs w:val="24"/>
        </w:rPr>
        <w:t>5.4.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z w:val="24"/>
          <w:szCs w:val="24"/>
        </w:rPr>
        <w:t>Неполное рабочее время - неполный рабочий д</w:t>
      </w:r>
      <w:r w:rsidR="00811316" w:rsidRPr="00FC64CF">
        <w:rPr>
          <w:rFonts w:eastAsia="Times New Roman"/>
          <w:sz w:val="24"/>
          <w:szCs w:val="24"/>
        </w:rPr>
        <w:t xml:space="preserve">ень или неполная рабочая неделя </w:t>
      </w:r>
      <w:r w:rsidRPr="00FC64CF">
        <w:rPr>
          <w:rFonts w:eastAsia="Times New Roman"/>
          <w:sz w:val="24"/>
          <w:szCs w:val="24"/>
        </w:rPr>
        <w:t>устанавливаются в следующих случаях:</w:t>
      </w:r>
    </w:p>
    <w:p w:rsidR="003569B9" w:rsidRPr="00FC64CF" w:rsidRDefault="009E0436" w:rsidP="00FE0DAC">
      <w:pPr>
        <w:shd w:val="clear" w:color="auto" w:fill="FFFFFF"/>
        <w:spacing w:before="48"/>
        <w:ind w:left="778"/>
        <w:jc w:val="both"/>
        <w:rPr>
          <w:sz w:val="24"/>
          <w:szCs w:val="24"/>
        </w:rPr>
      </w:pPr>
      <w:r w:rsidRPr="00FC64CF">
        <w:rPr>
          <w:rFonts w:eastAsia="Times New Roman"/>
          <w:spacing w:val="-2"/>
          <w:sz w:val="24"/>
          <w:szCs w:val="24"/>
        </w:rPr>
        <w:t xml:space="preserve">* </w:t>
      </w:r>
      <w:r w:rsidR="008518B1" w:rsidRPr="00FC64CF">
        <w:rPr>
          <w:rFonts w:eastAsia="Times New Roman"/>
          <w:spacing w:val="-2"/>
          <w:sz w:val="24"/>
          <w:szCs w:val="24"/>
        </w:rPr>
        <w:t>по соглашению между работником и работодателем;</w:t>
      </w:r>
    </w:p>
    <w:p w:rsidR="003569B9" w:rsidRPr="00FC64CF" w:rsidRDefault="009E0436" w:rsidP="00FE0DAC">
      <w:pPr>
        <w:shd w:val="clear" w:color="auto" w:fill="FFFFFF"/>
        <w:spacing w:before="24" w:line="317" w:lineRule="exact"/>
        <w:ind w:left="1123" w:hanging="346"/>
        <w:jc w:val="both"/>
        <w:rPr>
          <w:sz w:val="24"/>
          <w:szCs w:val="24"/>
        </w:rPr>
      </w:pPr>
      <w:r w:rsidRPr="00FC64CF">
        <w:rPr>
          <w:rFonts w:eastAsia="Times New Roman"/>
          <w:spacing w:val="-1"/>
          <w:sz w:val="24"/>
          <w:szCs w:val="24"/>
        </w:rPr>
        <w:t>*</w:t>
      </w:r>
      <w:r w:rsidR="008518B1" w:rsidRPr="00FC64CF">
        <w:rPr>
          <w:rFonts w:eastAsia="Times New Roman"/>
          <w:spacing w:val="-1"/>
          <w:sz w:val="24"/>
          <w:szCs w:val="24"/>
        </w:rPr>
        <w:t xml:space="preserve"> по просьбе беременной женщины, одного из родителей (опекуна, попечителя, </w:t>
      </w:r>
      <w:r w:rsidR="008518B1" w:rsidRPr="00FC64CF">
        <w:rPr>
          <w:rFonts w:eastAsia="Times New Roman"/>
          <w:sz w:val="24"/>
          <w:szCs w:val="24"/>
        </w:rPr>
        <w:t>законного представителя), имеющего ребенка в возрасте до 14 лет (ребенка-инвалида до восемнадцати лет), а также лица, осуществляющего уход за больным членом семьи в соответствии с медицинским заключением.</w:t>
      </w:r>
    </w:p>
    <w:p w:rsidR="00130565" w:rsidRPr="00FC64CF" w:rsidRDefault="008518B1" w:rsidP="00FE0DAC">
      <w:pPr>
        <w:shd w:val="clear" w:color="auto" w:fill="FFFFFF"/>
        <w:tabs>
          <w:tab w:val="left" w:pos="494"/>
        </w:tabs>
        <w:spacing w:line="317" w:lineRule="exact"/>
        <w:ind w:left="10" w:right="10"/>
        <w:jc w:val="both"/>
        <w:rPr>
          <w:rFonts w:eastAsia="Times New Roman"/>
          <w:sz w:val="24"/>
          <w:szCs w:val="24"/>
        </w:rPr>
      </w:pPr>
      <w:r w:rsidRPr="00FC64CF">
        <w:rPr>
          <w:spacing w:val="-6"/>
          <w:sz w:val="24"/>
          <w:szCs w:val="24"/>
        </w:rPr>
        <w:t>5.5.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z w:val="24"/>
          <w:szCs w:val="24"/>
        </w:rPr>
        <w:t>Работа в выходные и нерабочие, праздни</w:t>
      </w:r>
      <w:r w:rsidR="00811316" w:rsidRPr="00FC64CF">
        <w:rPr>
          <w:rFonts w:eastAsia="Times New Roman"/>
          <w:sz w:val="24"/>
          <w:szCs w:val="24"/>
        </w:rPr>
        <w:t xml:space="preserve">чные дни запрещена. Привлечение </w:t>
      </w:r>
      <w:r w:rsidRPr="00FC64CF">
        <w:rPr>
          <w:rFonts w:eastAsia="Times New Roman"/>
          <w:sz w:val="24"/>
          <w:szCs w:val="24"/>
        </w:rPr>
        <w:t>работников учреждения к работе в выходные и нерабоч</w:t>
      </w:r>
      <w:r w:rsidR="00811316" w:rsidRPr="00FC64CF">
        <w:rPr>
          <w:rFonts w:eastAsia="Times New Roman"/>
          <w:sz w:val="24"/>
          <w:szCs w:val="24"/>
        </w:rPr>
        <w:t xml:space="preserve">ие, праздничные дни допускается </w:t>
      </w:r>
      <w:r w:rsidRPr="00FC64CF">
        <w:rPr>
          <w:rFonts w:eastAsia="Times New Roman"/>
          <w:sz w:val="24"/>
          <w:szCs w:val="24"/>
        </w:rPr>
        <w:t xml:space="preserve">только в случаях, предусмотренных ст. 113 ТК </w:t>
      </w:r>
      <w:r w:rsidR="00811316" w:rsidRPr="00FC64CF">
        <w:rPr>
          <w:rFonts w:eastAsia="Times New Roman"/>
          <w:sz w:val="24"/>
          <w:szCs w:val="24"/>
        </w:rPr>
        <w:t xml:space="preserve">РФ с их письменного согласия по </w:t>
      </w:r>
      <w:r w:rsidRPr="00FC64CF">
        <w:rPr>
          <w:rFonts w:eastAsia="Times New Roman"/>
          <w:sz w:val="24"/>
          <w:szCs w:val="24"/>
        </w:rPr>
        <w:t>письменному распоряжению работодателя.</w:t>
      </w:r>
    </w:p>
    <w:p w:rsidR="00017515" w:rsidRPr="00FC64CF" w:rsidRDefault="00130565" w:rsidP="00FE0DAC">
      <w:pPr>
        <w:shd w:val="clear" w:color="auto" w:fill="FFFFFF"/>
        <w:tabs>
          <w:tab w:val="left" w:pos="494"/>
        </w:tabs>
        <w:spacing w:line="317" w:lineRule="exact"/>
        <w:ind w:left="10" w:right="10"/>
        <w:jc w:val="both"/>
        <w:rPr>
          <w:rFonts w:eastAsia="Times New Roman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 xml:space="preserve">Работа в выходной и нерабочий, праздничный день оплачивается не менее чем в </w:t>
      </w:r>
      <w:r w:rsidRPr="00FC64CF">
        <w:rPr>
          <w:rFonts w:eastAsia="Times New Roman"/>
          <w:spacing w:val="-1"/>
          <w:sz w:val="24"/>
          <w:szCs w:val="24"/>
        </w:rPr>
        <w:t xml:space="preserve">двойном размере в порядке, предусмотренном ст. 153 ТК РФ. По желанию работника ему </w:t>
      </w:r>
      <w:r w:rsidRPr="00FC64CF">
        <w:rPr>
          <w:rFonts w:eastAsia="Times New Roman"/>
          <w:sz w:val="24"/>
          <w:szCs w:val="24"/>
        </w:rPr>
        <w:t>может быть предоставлен другой день отдыха.</w:t>
      </w:r>
    </w:p>
    <w:p w:rsidR="00017515" w:rsidRPr="00FC64CF" w:rsidRDefault="00017515" w:rsidP="00FE0DAC">
      <w:pPr>
        <w:numPr>
          <w:ilvl w:val="0"/>
          <w:numId w:val="11"/>
        </w:numPr>
        <w:shd w:val="clear" w:color="auto" w:fill="FFFFFF"/>
        <w:tabs>
          <w:tab w:val="left" w:pos="480"/>
        </w:tabs>
        <w:spacing w:line="317" w:lineRule="exact"/>
        <w:ind w:right="19"/>
        <w:jc w:val="both"/>
        <w:rPr>
          <w:spacing w:val="-6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 xml:space="preserve">В случаях, предусмотренных ст. 99 ТК РФ, работодатель может привлекать работников к сверхурочным работам только с их письменного согласия с учетом ограничений и гарантий, предусмотренных для работников в возрасте до 18 лет, </w:t>
      </w:r>
      <w:r w:rsidRPr="00FC64CF">
        <w:rPr>
          <w:rFonts w:eastAsia="Times New Roman"/>
          <w:spacing w:val="-1"/>
          <w:sz w:val="24"/>
          <w:szCs w:val="24"/>
        </w:rPr>
        <w:t>инвалидов, беременных женщин, женщин, имеющих детей в возрасте до трех лет.</w:t>
      </w:r>
    </w:p>
    <w:p w:rsidR="00017515" w:rsidRPr="00FC64CF" w:rsidRDefault="00017515" w:rsidP="00FE0DAC">
      <w:pPr>
        <w:numPr>
          <w:ilvl w:val="0"/>
          <w:numId w:val="11"/>
        </w:numPr>
        <w:shd w:val="clear" w:color="auto" w:fill="FFFFFF"/>
        <w:tabs>
          <w:tab w:val="left" w:pos="480"/>
        </w:tabs>
        <w:spacing w:line="317" w:lineRule="exact"/>
        <w:ind w:right="14"/>
        <w:jc w:val="both"/>
        <w:rPr>
          <w:spacing w:val="-6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Привлечение работников учреждения к выполнению работы, не предусмотренной Уставом учреждения, Правилами внутреннего трудового распорядка учреждения, должностными обязанностями, допускаются только по письменному распоряжению работодателя с письменного согласия работника и с дополнительной оплатой в порядке, предусмотренном Положением по оплате труда.</w:t>
      </w:r>
    </w:p>
    <w:p w:rsidR="00017515" w:rsidRPr="00FC64CF" w:rsidRDefault="00017515" w:rsidP="00FE0DAC">
      <w:pPr>
        <w:numPr>
          <w:ilvl w:val="0"/>
          <w:numId w:val="11"/>
        </w:numPr>
        <w:shd w:val="clear" w:color="auto" w:fill="FFFFFF"/>
        <w:tabs>
          <w:tab w:val="left" w:pos="480"/>
        </w:tabs>
        <w:spacing w:line="317" w:lineRule="exact"/>
        <w:ind w:right="5"/>
        <w:jc w:val="both"/>
        <w:rPr>
          <w:spacing w:val="-7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В летнее время младший обслуживающий и учебно-вспомогательный персонал привлекается к выполнению хозяйственных работ, не требующих специальных знаний (мелкий ремонт, работа на территории, охрана учреждения и др.), в пределах установленного им рабочего времени.</w:t>
      </w:r>
    </w:p>
    <w:p w:rsidR="00017515" w:rsidRPr="00FC64CF" w:rsidRDefault="00017515" w:rsidP="00FE0DAC">
      <w:pPr>
        <w:numPr>
          <w:ilvl w:val="0"/>
          <w:numId w:val="11"/>
        </w:numPr>
        <w:shd w:val="clear" w:color="auto" w:fill="FFFFFF"/>
        <w:tabs>
          <w:tab w:val="left" w:pos="480"/>
        </w:tabs>
        <w:spacing w:line="317" w:lineRule="exact"/>
        <w:jc w:val="both"/>
        <w:rPr>
          <w:spacing w:val="-6"/>
          <w:sz w:val="24"/>
          <w:szCs w:val="24"/>
        </w:rPr>
      </w:pPr>
      <w:proofErr w:type="gramStart"/>
      <w:r w:rsidRPr="00FC64CF">
        <w:rPr>
          <w:rFonts w:eastAsia="Times New Roman"/>
          <w:sz w:val="24"/>
          <w:szCs w:val="24"/>
        </w:rPr>
        <w:t>Ежегодный основной оплачиваемый отпуск предоставляется: работникам из числа учебно-вспомогательного, младшего обслуживающего персонала - 28 календарных дней (ст. 115 ТК РФ) + 8 календарных дней дополнительный оплачиваемый отпуск (районный и северный коэффициент, Закон РФ №4520-1); для педагогических работников - 42 календарных дней + 8 календарных дней дополнительный оплачиваемый отпуск (районный и северный коэффициент, Закон РФ №4520-1), для поваров - 36 календарных дней (ст. 115,116,117ТКРФ).</w:t>
      </w:r>
      <w:proofErr w:type="gramEnd"/>
    </w:p>
    <w:p w:rsidR="00017515" w:rsidRPr="00FC64CF" w:rsidRDefault="00017515" w:rsidP="00FE0DAC">
      <w:pPr>
        <w:shd w:val="clear" w:color="auto" w:fill="FFFFFF"/>
        <w:tabs>
          <w:tab w:val="left" w:pos="643"/>
        </w:tabs>
        <w:spacing w:line="317" w:lineRule="exact"/>
        <w:ind w:left="19" w:right="5"/>
        <w:jc w:val="both"/>
        <w:rPr>
          <w:sz w:val="24"/>
          <w:szCs w:val="24"/>
        </w:rPr>
      </w:pPr>
      <w:r w:rsidRPr="00FC64CF">
        <w:rPr>
          <w:spacing w:val="-7"/>
          <w:sz w:val="24"/>
          <w:szCs w:val="24"/>
        </w:rPr>
        <w:t>5.10.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z w:val="24"/>
          <w:szCs w:val="24"/>
        </w:rPr>
        <w:t>Очередность предоставления оплачиваемых о</w:t>
      </w:r>
      <w:r w:rsidR="00811316" w:rsidRPr="00FC64CF">
        <w:rPr>
          <w:rFonts w:eastAsia="Times New Roman"/>
          <w:sz w:val="24"/>
          <w:szCs w:val="24"/>
        </w:rPr>
        <w:t xml:space="preserve">тпусков определяется ежегодно в </w:t>
      </w:r>
      <w:r w:rsidRPr="00FC64CF">
        <w:rPr>
          <w:rFonts w:eastAsia="Times New Roman"/>
          <w:sz w:val="24"/>
          <w:szCs w:val="24"/>
        </w:rPr>
        <w:t>соответствии с графиком отпусков, утверждаемы</w:t>
      </w:r>
      <w:r w:rsidR="00811316" w:rsidRPr="00FC64CF">
        <w:rPr>
          <w:rFonts w:eastAsia="Times New Roman"/>
          <w:sz w:val="24"/>
          <w:szCs w:val="24"/>
        </w:rPr>
        <w:t xml:space="preserve">м работодателем с учетом мнения </w:t>
      </w:r>
      <w:r w:rsidRPr="00FC64CF">
        <w:rPr>
          <w:rFonts w:eastAsia="Times New Roman"/>
          <w:spacing w:val="-1"/>
          <w:sz w:val="24"/>
          <w:szCs w:val="24"/>
        </w:rPr>
        <w:t>профкома не позднее, чем за две недели до наступления календарного года.</w:t>
      </w:r>
    </w:p>
    <w:p w:rsidR="00017515" w:rsidRPr="00FC64CF" w:rsidRDefault="00017515" w:rsidP="00FE0DAC">
      <w:pPr>
        <w:shd w:val="clear" w:color="auto" w:fill="FFFFFF"/>
        <w:spacing w:line="317" w:lineRule="exact"/>
        <w:ind w:left="14" w:right="14"/>
        <w:jc w:val="both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О времени начала отпуска работник должен быть извещен не позднее, чем, за две недели до его начала.</w:t>
      </w:r>
    </w:p>
    <w:p w:rsidR="00017515" w:rsidRPr="00FC64CF" w:rsidRDefault="00017515" w:rsidP="00FE0DAC">
      <w:pPr>
        <w:shd w:val="clear" w:color="auto" w:fill="FFFFFF"/>
        <w:spacing w:before="5" w:line="317" w:lineRule="exact"/>
        <w:ind w:left="10" w:right="5"/>
        <w:jc w:val="both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Продление, перенесение, разделение и отзыв из отпуска производится с согласия работника в случаях, предусмотренных ст. 124-125 ТК РФ.</w:t>
      </w:r>
    </w:p>
    <w:p w:rsidR="00017515" w:rsidRPr="00FC64CF" w:rsidRDefault="00017515" w:rsidP="00FE0DAC">
      <w:pPr>
        <w:shd w:val="clear" w:color="auto" w:fill="FFFFFF"/>
        <w:tabs>
          <w:tab w:val="left" w:pos="725"/>
        </w:tabs>
        <w:spacing w:before="5" w:line="317" w:lineRule="exact"/>
        <w:ind w:left="19" w:right="10"/>
        <w:jc w:val="both"/>
        <w:rPr>
          <w:sz w:val="24"/>
          <w:szCs w:val="24"/>
        </w:rPr>
      </w:pPr>
      <w:r w:rsidRPr="00FC64CF">
        <w:rPr>
          <w:spacing w:val="-7"/>
          <w:sz w:val="24"/>
          <w:szCs w:val="24"/>
        </w:rPr>
        <w:lastRenderedPageBreak/>
        <w:t>5.11.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z w:val="24"/>
          <w:szCs w:val="24"/>
        </w:rPr>
        <w:t>Работодатель обязан предоставлять работникам отпуск с сохранением заработной</w:t>
      </w:r>
      <w:r w:rsidRPr="00FC64CF">
        <w:rPr>
          <w:rFonts w:eastAsia="Times New Roman"/>
          <w:sz w:val="24"/>
          <w:szCs w:val="24"/>
        </w:rPr>
        <w:br/>
        <w:t>платы в следующих случаях:</w:t>
      </w:r>
    </w:p>
    <w:p w:rsidR="00017515" w:rsidRPr="00FC64CF" w:rsidRDefault="00017515" w:rsidP="00FE0DAC">
      <w:pPr>
        <w:shd w:val="clear" w:color="auto" w:fill="FFFFFF"/>
        <w:spacing w:before="10" w:line="317" w:lineRule="exact"/>
        <w:ind w:left="379"/>
        <w:jc w:val="both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*   при рождении ребенка в семье (отцу) - 1 рабочий день;</w:t>
      </w:r>
    </w:p>
    <w:p w:rsidR="00017515" w:rsidRPr="00FC64CF" w:rsidRDefault="00017515" w:rsidP="00FE0DAC">
      <w:pPr>
        <w:numPr>
          <w:ilvl w:val="0"/>
          <w:numId w:val="12"/>
        </w:numPr>
        <w:shd w:val="clear" w:color="auto" w:fill="FFFFFF"/>
        <w:tabs>
          <w:tab w:val="left" w:pos="706"/>
        </w:tabs>
        <w:spacing w:before="10" w:line="317" w:lineRule="exact"/>
        <w:ind w:left="374"/>
        <w:jc w:val="both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для проводов детей в армию - 1 рабочий день;</w:t>
      </w:r>
    </w:p>
    <w:p w:rsidR="00017515" w:rsidRPr="00FC64CF" w:rsidRDefault="00017515" w:rsidP="00FE0DAC">
      <w:pPr>
        <w:numPr>
          <w:ilvl w:val="0"/>
          <w:numId w:val="12"/>
        </w:numPr>
        <w:shd w:val="clear" w:color="auto" w:fill="FFFFFF"/>
        <w:tabs>
          <w:tab w:val="left" w:pos="706"/>
        </w:tabs>
        <w:spacing w:before="10" w:line="317" w:lineRule="exact"/>
        <w:ind w:left="374"/>
        <w:jc w:val="both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в случае свадьбы работника -3 рабочих дня;</w:t>
      </w:r>
    </w:p>
    <w:p w:rsidR="00017515" w:rsidRPr="00FC64CF" w:rsidRDefault="00017515" w:rsidP="00FE0DAC">
      <w:pPr>
        <w:numPr>
          <w:ilvl w:val="0"/>
          <w:numId w:val="12"/>
        </w:numPr>
        <w:shd w:val="clear" w:color="auto" w:fill="FFFFFF"/>
        <w:tabs>
          <w:tab w:val="left" w:pos="706"/>
        </w:tabs>
        <w:spacing w:before="48"/>
        <w:ind w:left="374"/>
        <w:jc w:val="both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в случае свадьбы детей работника - 2 рабочих дня;</w:t>
      </w:r>
    </w:p>
    <w:p w:rsidR="00017515" w:rsidRPr="00FC64CF" w:rsidRDefault="00017515" w:rsidP="00FE0DAC">
      <w:pPr>
        <w:numPr>
          <w:ilvl w:val="0"/>
          <w:numId w:val="12"/>
        </w:numPr>
        <w:shd w:val="clear" w:color="auto" w:fill="FFFFFF"/>
        <w:tabs>
          <w:tab w:val="left" w:pos="706"/>
        </w:tabs>
        <w:spacing w:before="62"/>
        <w:ind w:left="374"/>
        <w:jc w:val="both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не освобожденному председателю профкома - 5 рабочих дней.</w:t>
      </w:r>
    </w:p>
    <w:p w:rsidR="00017515" w:rsidRPr="00FC64CF" w:rsidRDefault="00017515" w:rsidP="00FE0DAC">
      <w:pPr>
        <w:shd w:val="clear" w:color="auto" w:fill="FFFFFF"/>
        <w:spacing w:before="19" w:line="312" w:lineRule="exact"/>
        <w:ind w:left="725" w:hanging="350"/>
        <w:jc w:val="both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Работодатель обязан предоставлять работникам отпуск без сохранения  заработной платы по (ст. 128ТКРФ);</w:t>
      </w:r>
    </w:p>
    <w:p w:rsidR="00017515" w:rsidRPr="00FC64CF" w:rsidRDefault="00017515" w:rsidP="00FE0DAC">
      <w:pPr>
        <w:shd w:val="clear" w:color="auto" w:fill="FFFFFF"/>
        <w:spacing w:before="19" w:line="312" w:lineRule="exact"/>
        <w:ind w:left="725" w:hanging="350"/>
        <w:jc w:val="both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*   работающим пенсионерам по старости (по возрасту) - до 14 рабочих  дней в году (ст. 128ТКРФ);</w:t>
      </w:r>
    </w:p>
    <w:p w:rsidR="00017515" w:rsidRPr="00FC64CF" w:rsidRDefault="00017515" w:rsidP="00FE0DAC">
      <w:pPr>
        <w:numPr>
          <w:ilvl w:val="0"/>
          <w:numId w:val="12"/>
        </w:numPr>
        <w:shd w:val="clear" w:color="auto" w:fill="FFFFFF"/>
        <w:tabs>
          <w:tab w:val="left" w:pos="706"/>
        </w:tabs>
        <w:spacing w:before="53"/>
        <w:ind w:left="374"/>
        <w:jc w:val="both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работающим инвалидам - до 60 рабочих дней в году;</w:t>
      </w:r>
    </w:p>
    <w:p w:rsidR="00017515" w:rsidRPr="00FC64CF" w:rsidRDefault="00017515" w:rsidP="00FE0DAC">
      <w:pPr>
        <w:shd w:val="clear" w:color="auto" w:fill="FFFFFF"/>
        <w:spacing w:before="331" w:line="312" w:lineRule="exact"/>
        <w:ind w:left="14" w:right="14"/>
        <w:jc w:val="both"/>
        <w:rPr>
          <w:sz w:val="24"/>
          <w:szCs w:val="24"/>
        </w:rPr>
      </w:pPr>
      <w:r w:rsidRPr="00FC64CF">
        <w:rPr>
          <w:sz w:val="24"/>
          <w:szCs w:val="24"/>
        </w:rPr>
        <w:t xml:space="preserve">5. 12. </w:t>
      </w:r>
      <w:r w:rsidRPr="00FC64CF">
        <w:rPr>
          <w:rFonts w:eastAsia="Times New Roman"/>
          <w:sz w:val="24"/>
          <w:szCs w:val="24"/>
        </w:rPr>
        <w:t xml:space="preserve">Представлять отпуска без сохранения заработной платы по </w:t>
      </w:r>
      <w:r w:rsidR="00811316" w:rsidRPr="00FC64CF">
        <w:rPr>
          <w:rFonts w:eastAsia="Times New Roman"/>
          <w:sz w:val="24"/>
          <w:szCs w:val="24"/>
        </w:rPr>
        <w:t>заявлениям,</w:t>
      </w:r>
      <w:r w:rsidRPr="00FC64CF">
        <w:rPr>
          <w:rFonts w:eastAsia="Times New Roman"/>
          <w:sz w:val="24"/>
          <w:szCs w:val="24"/>
        </w:rPr>
        <w:t xml:space="preserve"> следующим категориям работников:</w:t>
      </w:r>
    </w:p>
    <w:p w:rsidR="00017515" w:rsidRPr="00FC64CF" w:rsidRDefault="00017515" w:rsidP="00811316">
      <w:pPr>
        <w:shd w:val="clear" w:color="auto" w:fill="FFFFFF"/>
        <w:spacing w:before="48"/>
        <w:ind w:left="24"/>
        <w:jc w:val="both"/>
        <w:rPr>
          <w:sz w:val="24"/>
          <w:szCs w:val="24"/>
        </w:rPr>
      </w:pPr>
      <w:r w:rsidRPr="00FC64CF">
        <w:rPr>
          <w:sz w:val="24"/>
          <w:szCs w:val="24"/>
        </w:rPr>
        <w:t xml:space="preserve">- </w:t>
      </w:r>
      <w:r w:rsidRPr="00FC64CF">
        <w:rPr>
          <w:rFonts w:eastAsia="Times New Roman"/>
          <w:sz w:val="24"/>
          <w:szCs w:val="24"/>
        </w:rPr>
        <w:t>фактически осуществляющим уход за ребенком по достижению им 3-х лет до 14</w:t>
      </w:r>
      <w:r w:rsidR="00811316" w:rsidRPr="00FC64CF">
        <w:rPr>
          <w:sz w:val="24"/>
          <w:szCs w:val="24"/>
        </w:rPr>
        <w:t xml:space="preserve"> </w:t>
      </w:r>
      <w:r w:rsidRPr="00FC64CF">
        <w:rPr>
          <w:rFonts w:eastAsia="Times New Roman"/>
          <w:spacing w:val="-1"/>
          <w:sz w:val="24"/>
          <w:szCs w:val="24"/>
        </w:rPr>
        <w:t>календарных дней;</w:t>
      </w:r>
    </w:p>
    <w:p w:rsidR="00017515" w:rsidRPr="00FC64CF" w:rsidRDefault="00017515" w:rsidP="00811316">
      <w:pPr>
        <w:shd w:val="clear" w:color="auto" w:fill="FFFFFF"/>
        <w:spacing w:line="317" w:lineRule="exact"/>
        <w:ind w:left="5"/>
        <w:jc w:val="both"/>
        <w:rPr>
          <w:sz w:val="24"/>
          <w:szCs w:val="24"/>
        </w:rPr>
      </w:pPr>
      <w:proofErr w:type="gramStart"/>
      <w:r w:rsidRPr="00FC64CF">
        <w:rPr>
          <w:sz w:val="24"/>
          <w:szCs w:val="24"/>
        </w:rPr>
        <w:t xml:space="preserve">- </w:t>
      </w:r>
      <w:r w:rsidRPr="00FC64CF">
        <w:rPr>
          <w:rFonts w:eastAsia="Times New Roman"/>
          <w:sz w:val="24"/>
          <w:szCs w:val="24"/>
        </w:rPr>
        <w:t>допущенным к вступительным экзаменам в высшие и средние специальные учебные</w:t>
      </w:r>
      <w:r w:rsidR="00811316" w:rsidRPr="00FC64CF">
        <w:rPr>
          <w:sz w:val="24"/>
          <w:szCs w:val="24"/>
        </w:rPr>
        <w:t xml:space="preserve"> </w:t>
      </w:r>
      <w:r w:rsidRPr="00FC64CF">
        <w:rPr>
          <w:rFonts w:eastAsia="Times New Roman"/>
          <w:sz w:val="24"/>
          <w:szCs w:val="24"/>
        </w:rPr>
        <w:t>заведения продолжительностью в соответствии с законодательством.</w:t>
      </w:r>
      <w:proofErr w:type="gramEnd"/>
    </w:p>
    <w:p w:rsidR="00017515" w:rsidRPr="00FC64CF" w:rsidRDefault="00017515" w:rsidP="00FE0DAC">
      <w:pPr>
        <w:numPr>
          <w:ilvl w:val="0"/>
          <w:numId w:val="13"/>
        </w:numPr>
        <w:shd w:val="clear" w:color="auto" w:fill="FFFFFF"/>
        <w:tabs>
          <w:tab w:val="left" w:pos="605"/>
        </w:tabs>
        <w:spacing w:line="317" w:lineRule="exact"/>
        <w:ind w:left="5" w:right="14"/>
        <w:jc w:val="both"/>
        <w:rPr>
          <w:spacing w:val="-7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 xml:space="preserve">Предоставлять педагогическим работникам не реже чем через каждые 10 лет непрерывной педагогической деятельности длительный отпуск сроком до одного года в порядке и на условиях, </w:t>
      </w:r>
      <w:proofErr w:type="gramStart"/>
      <w:r w:rsidRPr="00FC64CF">
        <w:rPr>
          <w:rFonts w:eastAsia="Times New Roman"/>
          <w:sz w:val="24"/>
          <w:szCs w:val="24"/>
        </w:rPr>
        <w:t>определяемыми</w:t>
      </w:r>
      <w:proofErr w:type="gramEnd"/>
      <w:r w:rsidRPr="00FC64CF">
        <w:rPr>
          <w:rFonts w:eastAsia="Times New Roman"/>
          <w:sz w:val="24"/>
          <w:szCs w:val="24"/>
        </w:rPr>
        <w:t xml:space="preserve"> Федеральным органом исполнительной власт</w:t>
      </w:r>
      <w:r w:rsidR="00811316" w:rsidRPr="00FC64CF">
        <w:rPr>
          <w:rFonts w:eastAsia="Times New Roman"/>
          <w:sz w:val="24"/>
          <w:szCs w:val="24"/>
        </w:rPr>
        <w:t>и, осуществляющим функции по вы</w:t>
      </w:r>
      <w:r w:rsidRPr="00FC64CF">
        <w:rPr>
          <w:rFonts w:eastAsia="Times New Roman"/>
          <w:sz w:val="24"/>
          <w:szCs w:val="24"/>
        </w:rPr>
        <w:t>р</w:t>
      </w:r>
      <w:r w:rsidR="00811316" w:rsidRPr="00FC64CF">
        <w:rPr>
          <w:rFonts w:eastAsia="Times New Roman"/>
          <w:sz w:val="24"/>
          <w:szCs w:val="24"/>
        </w:rPr>
        <w:t>аб</w:t>
      </w:r>
      <w:r w:rsidRPr="00FC64CF">
        <w:rPr>
          <w:rFonts w:eastAsia="Times New Roman"/>
          <w:sz w:val="24"/>
          <w:szCs w:val="24"/>
        </w:rPr>
        <w:t xml:space="preserve">отке государственной политике и нормативно правовому регулированию в сфере образования. </w:t>
      </w:r>
    </w:p>
    <w:p w:rsidR="00017515" w:rsidRPr="00FC64CF" w:rsidRDefault="00017515" w:rsidP="00FE0DAC">
      <w:pPr>
        <w:numPr>
          <w:ilvl w:val="0"/>
          <w:numId w:val="13"/>
        </w:numPr>
        <w:shd w:val="clear" w:color="auto" w:fill="FFFFFF"/>
        <w:tabs>
          <w:tab w:val="left" w:pos="605"/>
        </w:tabs>
        <w:spacing w:line="317" w:lineRule="exact"/>
        <w:ind w:left="5"/>
        <w:jc w:val="both"/>
        <w:rPr>
          <w:spacing w:val="-7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Общим выходным днем являются суббота и воскресенье (</w:t>
      </w:r>
      <w:r w:rsidRPr="007E1F83">
        <w:rPr>
          <w:rFonts w:eastAsia="Times New Roman"/>
          <w:sz w:val="24"/>
          <w:szCs w:val="24"/>
        </w:rPr>
        <w:t xml:space="preserve">ст. </w:t>
      </w:r>
      <w:r w:rsidR="007E1F83" w:rsidRPr="007E1F83">
        <w:rPr>
          <w:rFonts w:eastAsia="Times New Roman"/>
          <w:sz w:val="24"/>
          <w:szCs w:val="24"/>
        </w:rPr>
        <w:t>111</w:t>
      </w:r>
      <w:r w:rsidRPr="00FC64CF">
        <w:rPr>
          <w:rFonts w:eastAsia="Times New Roman"/>
          <w:sz w:val="24"/>
          <w:szCs w:val="24"/>
        </w:rPr>
        <w:t xml:space="preserve"> </w:t>
      </w:r>
      <w:r w:rsidRPr="00FC64CF">
        <w:rPr>
          <w:rFonts w:eastAsia="Times New Roman"/>
          <w:sz w:val="24"/>
          <w:szCs w:val="24"/>
          <w:lang w:val="en-US"/>
        </w:rPr>
        <w:t>TK</w:t>
      </w:r>
      <w:r w:rsidRPr="00FC64CF">
        <w:rPr>
          <w:rFonts w:eastAsia="Times New Roman"/>
          <w:sz w:val="24"/>
          <w:szCs w:val="24"/>
        </w:rPr>
        <w:t xml:space="preserve"> РФ).</w:t>
      </w:r>
    </w:p>
    <w:p w:rsidR="00017515" w:rsidRPr="00FC64CF" w:rsidRDefault="00017515" w:rsidP="00FE0DAC">
      <w:pPr>
        <w:shd w:val="clear" w:color="auto" w:fill="FFFFFF"/>
        <w:spacing w:line="317" w:lineRule="exact"/>
        <w:ind w:left="5" w:right="14"/>
        <w:jc w:val="both"/>
        <w:rPr>
          <w:sz w:val="24"/>
          <w:szCs w:val="24"/>
        </w:rPr>
      </w:pPr>
      <w:r w:rsidRPr="00FC64CF">
        <w:rPr>
          <w:sz w:val="24"/>
          <w:szCs w:val="24"/>
        </w:rPr>
        <w:t>5.15.</w:t>
      </w:r>
      <w:r w:rsidRPr="00FC64CF">
        <w:rPr>
          <w:rFonts w:eastAsia="Times New Roman"/>
          <w:sz w:val="24"/>
          <w:szCs w:val="24"/>
        </w:rPr>
        <w:t>Работодатель обеспечивает работникам возможность отдыха и приема пищи в рабочее время одновременно с воспитанниками. Время для отдыха и питания для других работников устанавливается Правилами внутреннего трудового распорядка и не должно быть менее 30 минут (ст. 108 ТК РФ).</w:t>
      </w:r>
    </w:p>
    <w:p w:rsidR="00811316" w:rsidRPr="00FC64CF" w:rsidRDefault="00017515" w:rsidP="00811316">
      <w:pPr>
        <w:shd w:val="clear" w:color="auto" w:fill="FFFFFF"/>
        <w:spacing w:before="322" w:line="312" w:lineRule="exact"/>
        <w:ind w:left="19" w:right="-6"/>
        <w:jc w:val="center"/>
        <w:rPr>
          <w:rFonts w:eastAsia="Times New Roman"/>
          <w:sz w:val="24"/>
          <w:szCs w:val="24"/>
        </w:rPr>
      </w:pPr>
      <w:r w:rsidRPr="00FC64CF">
        <w:rPr>
          <w:b/>
          <w:sz w:val="24"/>
          <w:szCs w:val="24"/>
          <w:lang w:val="en-US"/>
        </w:rPr>
        <w:t>VI</w:t>
      </w:r>
      <w:r w:rsidRPr="00FC64CF">
        <w:rPr>
          <w:b/>
          <w:sz w:val="24"/>
          <w:szCs w:val="24"/>
        </w:rPr>
        <w:t xml:space="preserve">. </w:t>
      </w:r>
      <w:r w:rsidRPr="00FC64CF">
        <w:rPr>
          <w:rFonts w:eastAsia="Times New Roman"/>
          <w:b/>
          <w:sz w:val="24"/>
          <w:szCs w:val="24"/>
        </w:rPr>
        <w:t>Оплата и нормирование труда</w:t>
      </w:r>
      <w:r w:rsidRPr="00FC64CF">
        <w:rPr>
          <w:rFonts w:eastAsia="Times New Roman"/>
          <w:sz w:val="24"/>
          <w:szCs w:val="24"/>
        </w:rPr>
        <w:t xml:space="preserve"> </w:t>
      </w:r>
    </w:p>
    <w:p w:rsidR="00017515" w:rsidRPr="00FC64CF" w:rsidRDefault="00017515" w:rsidP="00811316">
      <w:pPr>
        <w:shd w:val="clear" w:color="auto" w:fill="FFFFFF"/>
        <w:spacing w:before="322" w:line="312" w:lineRule="exact"/>
        <w:ind w:left="19" w:right="-6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Стороны исходят из того, что:</w:t>
      </w:r>
    </w:p>
    <w:p w:rsidR="00017515" w:rsidRPr="00FC64CF" w:rsidRDefault="00017515" w:rsidP="00FE0DAC">
      <w:pPr>
        <w:numPr>
          <w:ilvl w:val="0"/>
          <w:numId w:val="14"/>
        </w:numPr>
        <w:shd w:val="clear" w:color="auto" w:fill="FFFFFF"/>
        <w:tabs>
          <w:tab w:val="left" w:pos="442"/>
        </w:tabs>
        <w:spacing w:before="5" w:line="317" w:lineRule="exact"/>
        <w:ind w:left="14" w:right="19"/>
        <w:jc w:val="both"/>
        <w:rPr>
          <w:spacing w:val="-8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Оплата труда работников учреждения осуществляется на основе действующего законодательства.</w:t>
      </w:r>
    </w:p>
    <w:p w:rsidR="00017515" w:rsidRPr="00FC64CF" w:rsidRDefault="00017515" w:rsidP="00FE0DAC">
      <w:pPr>
        <w:numPr>
          <w:ilvl w:val="0"/>
          <w:numId w:val="14"/>
        </w:numPr>
        <w:shd w:val="clear" w:color="auto" w:fill="FFFFFF"/>
        <w:tabs>
          <w:tab w:val="left" w:pos="442"/>
        </w:tabs>
        <w:spacing w:line="317" w:lineRule="exact"/>
        <w:ind w:left="14" w:right="10"/>
        <w:jc w:val="both"/>
        <w:rPr>
          <w:spacing w:val="-8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Оплата труда педагогических работников учреждения, осуществляющих учебный процесс, производится в соответствии с Положением об оплате труда работников Учреждения.</w:t>
      </w:r>
    </w:p>
    <w:p w:rsidR="00017515" w:rsidRPr="00FC64CF" w:rsidRDefault="00017515" w:rsidP="00FE0DAC">
      <w:pPr>
        <w:numPr>
          <w:ilvl w:val="0"/>
          <w:numId w:val="14"/>
        </w:numPr>
        <w:shd w:val="clear" w:color="auto" w:fill="FFFFFF"/>
        <w:tabs>
          <w:tab w:val="left" w:pos="442"/>
        </w:tabs>
        <w:spacing w:line="317" w:lineRule="exact"/>
        <w:ind w:left="14" w:right="10"/>
        <w:jc w:val="both"/>
        <w:rPr>
          <w:spacing w:val="-8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Месячная заработная плата работника, отработавшего за этот период норму рабочего времени и выполнившего нормы труда (трудовые обязанности) не может быть минимального размера отплаты труда (ст. 133 ТК РФ).</w:t>
      </w:r>
    </w:p>
    <w:p w:rsidR="00017515" w:rsidRPr="00FC64CF" w:rsidRDefault="00017515" w:rsidP="00FE0DAC">
      <w:pPr>
        <w:shd w:val="clear" w:color="auto" w:fill="FFFFFF"/>
        <w:tabs>
          <w:tab w:val="left" w:pos="533"/>
        </w:tabs>
        <w:spacing w:line="317" w:lineRule="exact"/>
        <w:ind w:left="10" w:right="5"/>
        <w:jc w:val="both"/>
        <w:rPr>
          <w:sz w:val="24"/>
          <w:szCs w:val="24"/>
        </w:rPr>
      </w:pPr>
      <w:r w:rsidRPr="00FC64CF">
        <w:rPr>
          <w:spacing w:val="-7"/>
          <w:sz w:val="24"/>
          <w:szCs w:val="24"/>
        </w:rPr>
        <w:t>6.4.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z w:val="24"/>
          <w:szCs w:val="24"/>
        </w:rPr>
        <w:t>Заработная плата исчисляется в соответствии с Положением об оплате тру</w:t>
      </w:r>
      <w:r w:rsidR="00811316" w:rsidRPr="00FC64CF">
        <w:rPr>
          <w:rFonts w:eastAsia="Times New Roman"/>
          <w:sz w:val="24"/>
          <w:szCs w:val="24"/>
        </w:rPr>
        <w:t xml:space="preserve">да </w:t>
      </w:r>
      <w:r w:rsidRPr="00FC64CF">
        <w:rPr>
          <w:rFonts w:eastAsia="Times New Roman"/>
          <w:sz w:val="24"/>
          <w:szCs w:val="24"/>
        </w:rPr>
        <w:t>работников Учреждения, которая включает в себя:</w:t>
      </w:r>
    </w:p>
    <w:p w:rsidR="00017515" w:rsidRPr="00FC64CF" w:rsidRDefault="00017515" w:rsidP="00FE0DAC">
      <w:pPr>
        <w:numPr>
          <w:ilvl w:val="0"/>
          <w:numId w:val="15"/>
        </w:numPr>
        <w:shd w:val="clear" w:color="auto" w:fill="FFFFFF"/>
        <w:tabs>
          <w:tab w:val="left" w:pos="293"/>
        </w:tabs>
        <w:spacing w:before="48"/>
        <w:ind w:left="19"/>
        <w:jc w:val="both"/>
        <w:rPr>
          <w:rFonts w:eastAsia="Times New Roman"/>
          <w:sz w:val="24"/>
          <w:szCs w:val="24"/>
        </w:rPr>
      </w:pPr>
      <w:r w:rsidRPr="00FC64CF">
        <w:rPr>
          <w:rFonts w:eastAsia="Times New Roman"/>
          <w:spacing w:val="-1"/>
          <w:sz w:val="24"/>
          <w:szCs w:val="24"/>
        </w:rPr>
        <w:t>должностной оклад и должностную надбавку;</w:t>
      </w:r>
    </w:p>
    <w:p w:rsidR="00017515" w:rsidRPr="00FC64CF" w:rsidRDefault="00017515" w:rsidP="00FE0DAC">
      <w:pPr>
        <w:numPr>
          <w:ilvl w:val="0"/>
          <w:numId w:val="15"/>
        </w:numPr>
        <w:shd w:val="clear" w:color="auto" w:fill="FFFFFF"/>
        <w:tabs>
          <w:tab w:val="left" w:pos="293"/>
        </w:tabs>
        <w:spacing w:before="62"/>
        <w:ind w:left="19"/>
        <w:jc w:val="both"/>
        <w:rPr>
          <w:rFonts w:eastAsia="Times New Roman"/>
          <w:sz w:val="24"/>
          <w:szCs w:val="24"/>
        </w:rPr>
      </w:pPr>
      <w:r w:rsidRPr="00FC64CF">
        <w:rPr>
          <w:rFonts w:eastAsia="Times New Roman"/>
          <w:spacing w:val="-1"/>
          <w:sz w:val="24"/>
          <w:szCs w:val="24"/>
        </w:rPr>
        <w:t>выплаты стимулирующего характера.</w:t>
      </w:r>
    </w:p>
    <w:p w:rsidR="00017515" w:rsidRPr="00FC64CF" w:rsidRDefault="00017515" w:rsidP="00FE0DAC">
      <w:pPr>
        <w:shd w:val="clear" w:color="auto" w:fill="FFFFFF"/>
        <w:spacing w:before="34"/>
        <w:ind w:left="82"/>
        <w:jc w:val="both"/>
        <w:rPr>
          <w:sz w:val="24"/>
          <w:szCs w:val="24"/>
        </w:rPr>
      </w:pPr>
      <w:r w:rsidRPr="00FC64CF">
        <w:rPr>
          <w:spacing w:val="-1"/>
          <w:sz w:val="24"/>
          <w:szCs w:val="24"/>
        </w:rPr>
        <w:t xml:space="preserve">6.4.1. </w:t>
      </w:r>
      <w:r w:rsidRPr="00FC64CF">
        <w:rPr>
          <w:rFonts w:eastAsia="Times New Roman"/>
          <w:spacing w:val="-1"/>
          <w:sz w:val="24"/>
          <w:szCs w:val="24"/>
        </w:rPr>
        <w:t>Объем должностных надбавок включает в себя:</w:t>
      </w:r>
    </w:p>
    <w:p w:rsidR="00017515" w:rsidRPr="00FC64CF" w:rsidRDefault="00017515" w:rsidP="00FE0DAC">
      <w:pPr>
        <w:numPr>
          <w:ilvl w:val="0"/>
          <w:numId w:val="15"/>
        </w:numPr>
        <w:shd w:val="clear" w:color="auto" w:fill="FFFFFF"/>
        <w:tabs>
          <w:tab w:val="left" w:pos="293"/>
        </w:tabs>
        <w:spacing w:before="29" w:line="317" w:lineRule="exact"/>
        <w:ind w:left="293" w:right="10" w:hanging="274"/>
        <w:jc w:val="both"/>
        <w:rPr>
          <w:rFonts w:eastAsia="Times New Roman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выплаты компенсационного характера, предусмотренные Трудовым кодексом РФ и иными нормативными правовыми актами РФ;</w:t>
      </w:r>
    </w:p>
    <w:p w:rsidR="00017515" w:rsidRPr="00FC64CF" w:rsidRDefault="00017515" w:rsidP="00FE0DAC">
      <w:pPr>
        <w:numPr>
          <w:ilvl w:val="0"/>
          <w:numId w:val="15"/>
        </w:numPr>
        <w:shd w:val="clear" w:color="auto" w:fill="FFFFFF"/>
        <w:tabs>
          <w:tab w:val="left" w:pos="293"/>
        </w:tabs>
        <w:spacing w:before="53"/>
        <w:ind w:left="19"/>
        <w:jc w:val="both"/>
        <w:rPr>
          <w:rFonts w:eastAsia="Times New Roman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доплаты в соответствии со специальной оценкой условий труда;</w:t>
      </w:r>
    </w:p>
    <w:p w:rsidR="00017515" w:rsidRPr="00FC64CF" w:rsidRDefault="00017515" w:rsidP="00FE0DAC">
      <w:pPr>
        <w:numPr>
          <w:ilvl w:val="0"/>
          <w:numId w:val="15"/>
        </w:numPr>
        <w:shd w:val="clear" w:color="auto" w:fill="FFFFFF"/>
        <w:tabs>
          <w:tab w:val="left" w:pos="293"/>
        </w:tabs>
        <w:spacing w:before="24" w:line="317" w:lineRule="exact"/>
        <w:ind w:left="293" w:right="10" w:hanging="274"/>
        <w:jc w:val="both"/>
        <w:rPr>
          <w:rFonts w:eastAsia="Times New Roman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 xml:space="preserve">выплаты, обусловленные районным регулированием оплаты труда, и процентные надбавки к </w:t>
      </w:r>
      <w:r w:rsidRPr="00FC64CF">
        <w:rPr>
          <w:rFonts w:eastAsia="Times New Roman"/>
          <w:sz w:val="24"/>
          <w:szCs w:val="24"/>
        </w:rPr>
        <w:lastRenderedPageBreak/>
        <w:t xml:space="preserve">заработной плате за стаж работы в районах Крайнего Севера, в </w:t>
      </w:r>
      <w:r w:rsidRPr="00FC64CF">
        <w:rPr>
          <w:rFonts w:eastAsia="Times New Roman"/>
          <w:spacing w:val="-1"/>
          <w:sz w:val="24"/>
          <w:szCs w:val="24"/>
        </w:rPr>
        <w:t>приравненных к ним местах и других районах с природн</w:t>
      </w:r>
      <w:proofErr w:type="gramStart"/>
      <w:r w:rsidRPr="00FC64CF">
        <w:rPr>
          <w:rFonts w:eastAsia="Times New Roman"/>
          <w:spacing w:val="-1"/>
          <w:sz w:val="24"/>
          <w:szCs w:val="24"/>
        </w:rPr>
        <w:t>о-</w:t>
      </w:r>
      <w:proofErr w:type="gramEnd"/>
      <w:r w:rsidRPr="00FC64CF">
        <w:rPr>
          <w:rFonts w:eastAsia="Times New Roman"/>
          <w:spacing w:val="-1"/>
          <w:sz w:val="24"/>
          <w:szCs w:val="24"/>
        </w:rPr>
        <w:t xml:space="preserve"> климатическими условиями.</w:t>
      </w:r>
    </w:p>
    <w:p w:rsidR="00017515" w:rsidRPr="00FC64CF" w:rsidRDefault="00017515" w:rsidP="00FE0DAC">
      <w:pPr>
        <w:shd w:val="clear" w:color="auto" w:fill="FFFFFF"/>
        <w:spacing w:line="317" w:lineRule="exact"/>
        <w:ind w:left="14"/>
        <w:jc w:val="both"/>
        <w:rPr>
          <w:sz w:val="24"/>
          <w:szCs w:val="24"/>
        </w:rPr>
      </w:pPr>
      <w:r w:rsidRPr="00FC64CF">
        <w:rPr>
          <w:sz w:val="24"/>
          <w:szCs w:val="24"/>
        </w:rPr>
        <w:t xml:space="preserve">6.4.2. </w:t>
      </w:r>
      <w:r w:rsidRPr="00FC64CF">
        <w:rPr>
          <w:rFonts w:eastAsia="Times New Roman"/>
          <w:sz w:val="24"/>
          <w:szCs w:val="24"/>
        </w:rPr>
        <w:t>Должностной оклад предназначен для гарантированной оплаты труда педагогических работников, непосредственно осуществляющих учебный процесс.</w:t>
      </w:r>
    </w:p>
    <w:p w:rsidR="00017515" w:rsidRPr="00FC64CF" w:rsidRDefault="00017515" w:rsidP="00FE0DAC">
      <w:pPr>
        <w:numPr>
          <w:ilvl w:val="0"/>
          <w:numId w:val="16"/>
        </w:numPr>
        <w:shd w:val="clear" w:color="auto" w:fill="FFFFFF"/>
        <w:tabs>
          <w:tab w:val="left" w:pos="427"/>
        </w:tabs>
        <w:spacing w:line="317" w:lineRule="exact"/>
        <w:ind w:left="14" w:right="10"/>
        <w:jc w:val="both"/>
        <w:rPr>
          <w:spacing w:val="-8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Днями выплаты заработной платы являются 10 и 25 числа каждого месяца (ст. 136 ТК РФ).</w:t>
      </w:r>
    </w:p>
    <w:p w:rsidR="00017515" w:rsidRPr="00FC64CF" w:rsidRDefault="00017515" w:rsidP="00FE0DAC">
      <w:pPr>
        <w:numPr>
          <w:ilvl w:val="0"/>
          <w:numId w:val="16"/>
        </w:numPr>
        <w:shd w:val="clear" w:color="auto" w:fill="FFFFFF"/>
        <w:tabs>
          <w:tab w:val="left" w:pos="427"/>
        </w:tabs>
        <w:spacing w:line="317" w:lineRule="exact"/>
        <w:ind w:left="14"/>
        <w:jc w:val="both"/>
        <w:rPr>
          <w:spacing w:val="-6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Работодатель обязуется:</w:t>
      </w:r>
    </w:p>
    <w:p w:rsidR="00017515" w:rsidRPr="00FC64CF" w:rsidRDefault="00017515" w:rsidP="00FE0DAC">
      <w:pPr>
        <w:shd w:val="clear" w:color="auto" w:fill="FFFFFF"/>
        <w:tabs>
          <w:tab w:val="left" w:pos="686"/>
        </w:tabs>
        <w:spacing w:line="317" w:lineRule="exact"/>
        <w:ind w:left="10" w:right="14"/>
        <w:jc w:val="both"/>
        <w:rPr>
          <w:sz w:val="24"/>
          <w:szCs w:val="24"/>
        </w:rPr>
      </w:pPr>
      <w:r w:rsidRPr="00FC64CF">
        <w:rPr>
          <w:spacing w:val="-6"/>
          <w:sz w:val="24"/>
          <w:szCs w:val="24"/>
        </w:rPr>
        <w:t>6.6.1.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z w:val="24"/>
          <w:szCs w:val="24"/>
        </w:rPr>
        <w:t>Ежемесячно выдавать работнику расчетный листок с указанием начислений и</w:t>
      </w:r>
      <w:r w:rsidRPr="00FC64CF">
        <w:rPr>
          <w:rFonts w:eastAsia="Times New Roman"/>
          <w:sz w:val="24"/>
          <w:szCs w:val="24"/>
        </w:rPr>
        <w:br/>
        <w:t>удержаний заработной платы;</w:t>
      </w:r>
    </w:p>
    <w:p w:rsidR="00017515" w:rsidRPr="00FC64CF" w:rsidRDefault="00017515" w:rsidP="00FE0DAC">
      <w:pPr>
        <w:numPr>
          <w:ilvl w:val="0"/>
          <w:numId w:val="17"/>
        </w:numPr>
        <w:shd w:val="clear" w:color="auto" w:fill="FFFFFF"/>
        <w:tabs>
          <w:tab w:val="left" w:pos="624"/>
        </w:tabs>
        <w:spacing w:before="5" w:line="317" w:lineRule="exact"/>
        <w:ind w:left="5" w:right="14"/>
        <w:jc w:val="both"/>
        <w:rPr>
          <w:spacing w:val="-6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Ежегодно разрабатывать с учетом мнения (по согласованию) профкома и доводить до всех членов коллектива Положение об оплате труда работников учреждения;</w:t>
      </w:r>
    </w:p>
    <w:p w:rsidR="00017515" w:rsidRPr="00FC64CF" w:rsidRDefault="00017515" w:rsidP="00FE0DAC">
      <w:pPr>
        <w:numPr>
          <w:ilvl w:val="0"/>
          <w:numId w:val="17"/>
        </w:numPr>
        <w:shd w:val="clear" w:color="auto" w:fill="FFFFFF"/>
        <w:tabs>
          <w:tab w:val="left" w:pos="624"/>
        </w:tabs>
        <w:spacing w:before="5" w:line="317" w:lineRule="exact"/>
        <w:ind w:left="5" w:right="29"/>
        <w:jc w:val="both"/>
        <w:rPr>
          <w:spacing w:val="-6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производить компенсационные доплаты к ставке (окладу) согласно перечню (ст. 144,147, 151,153 ТК РФ);</w:t>
      </w:r>
    </w:p>
    <w:p w:rsidR="00017515" w:rsidRPr="00FC64CF" w:rsidRDefault="00017515" w:rsidP="00FE0DAC">
      <w:pPr>
        <w:numPr>
          <w:ilvl w:val="0"/>
          <w:numId w:val="17"/>
        </w:numPr>
        <w:shd w:val="clear" w:color="auto" w:fill="FFFFFF"/>
        <w:tabs>
          <w:tab w:val="left" w:pos="624"/>
        </w:tabs>
        <w:spacing w:before="48"/>
        <w:ind w:left="5"/>
        <w:jc w:val="both"/>
        <w:rPr>
          <w:spacing w:val="-5"/>
          <w:sz w:val="24"/>
          <w:szCs w:val="24"/>
        </w:rPr>
      </w:pPr>
      <w:proofErr w:type="gramStart"/>
      <w:r w:rsidRPr="00FC64CF">
        <w:rPr>
          <w:rFonts w:eastAsia="Times New Roman"/>
          <w:sz w:val="24"/>
          <w:szCs w:val="24"/>
        </w:rPr>
        <w:t>Сохранять заработную плату в размере не менее двух третей ставки работника (ст.</w:t>
      </w:r>
      <w:proofErr w:type="gramEnd"/>
    </w:p>
    <w:p w:rsidR="00017515" w:rsidRPr="00FC64CF" w:rsidRDefault="00017515" w:rsidP="00FE0DAC">
      <w:pPr>
        <w:shd w:val="clear" w:color="auto" w:fill="FFFFFF"/>
        <w:spacing w:line="322" w:lineRule="exact"/>
        <w:ind w:right="24"/>
        <w:jc w:val="both"/>
        <w:rPr>
          <w:sz w:val="24"/>
          <w:szCs w:val="24"/>
        </w:rPr>
      </w:pPr>
      <w:proofErr w:type="gramStart"/>
      <w:r w:rsidRPr="00FC64CF">
        <w:rPr>
          <w:sz w:val="24"/>
          <w:szCs w:val="24"/>
        </w:rPr>
        <w:t xml:space="preserve">157 </w:t>
      </w:r>
      <w:r w:rsidRPr="00FC64CF">
        <w:rPr>
          <w:rFonts w:eastAsia="Times New Roman"/>
          <w:sz w:val="24"/>
          <w:szCs w:val="24"/>
        </w:rPr>
        <w:t xml:space="preserve">ТК РФ) во время простоя по причинам, не зависящим от работодателя и работника по предписанию органов ЦГСЭН, </w:t>
      </w:r>
      <w:proofErr w:type="spellStart"/>
      <w:r w:rsidRPr="00FC64CF">
        <w:rPr>
          <w:rFonts w:eastAsia="Times New Roman"/>
          <w:sz w:val="24"/>
          <w:szCs w:val="24"/>
        </w:rPr>
        <w:t>Госпожнадзора</w:t>
      </w:r>
      <w:proofErr w:type="spellEnd"/>
      <w:r w:rsidRPr="00FC64CF">
        <w:rPr>
          <w:rFonts w:eastAsia="Times New Roman"/>
          <w:sz w:val="24"/>
          <w:szCs w:val="24"/>
        </w:rPr>
        <w:t xml:space="preserve"> и др. в соответствии со ст. 220 ТК РФ;</w:t>
      </w:r>
      <w:proofErr w:type="gramEnd"/>
    </w:p>
    <w:p w:rsidR="00017515" w:rsidRPr="00FC64CF" w:rsidRDefault="00017515" w:rsidP="00FE0DAC">
      <w:pPr>
        <w:numPr>
          <w:ilvl w:val="0"/>
          <w:numId w:val="18"/>
        </w:numPr>
        <w:shd w:val="clear" w:color="auto" w:fill="FFFFFF"/>
        <w:tabs>
          <w:tab w:val="left" w:pos="691"/>
        </w:tabs>
        <w:spacing w:line="322" w:lineRule="exact"/>
        <w:ind w:left="5" w:right="14"/>
        <w:jc w:val="both"/>
        <w:rPr>
          <w:spacing w:val="-6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Любые удержания из заработной платы работника осуществляются только с письменного согласия работника и (или) в случаях, предусмотренных законодательством (ст. 137 ТК РФ);</w:t>
      </w:r>
    </w:p>
    <w:p w:rsidR="00017515" w:rsidRPr="00FC64CF" w:rsidRDefault="00017515" w:rsidP="00FE0DAC">
      <w:pPr>
        <w:numPr>
          <w:ilvl w:val="0"/>
          <w:numId w:val="18"/>
        </w:numPr>
        <w:shd w:val="clear" w:color="auto" w:fill="FFFFFF"/>
        <w:tabs>
          <w:tab w:val="left" w:pos="691"/>
        </w:tabs>
        <w:spacing w:line="322" w:lineRule="exact"/>
        <w:ind w:left="5" w:right="19"/>
        <w:jc w:val="both"/>
        <w:rPr>
          <w:spacing w:val="-6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Ответственность за своевременность и правильность определения размеров и выплаты заработной платы работникам несет руководитель учреждения.</w:t>
      </w:r>
    </w:p>
    <w:p w:rsidR="00017515" w:rsidRPr="00FC64CF" w:rsidRDefault="00017515" w:rsidP="00FE0DAC">
      <w:pPr>
        <w:shd w:val="clear" w:color="auto" w:fill="FFFFFF"/>
        <w:spacing w:line="322" w:lineRule="exact"/>
        <w:ind w:left="14"/>
        <w:jc w:val="both"/>
        <w:rPr>
          <w:sz w:val="24"/>
          <w:szCs w:val="24"/>
        </w:rPr>
      </w:pPr>
      <w:r w:rsidRPr="00FC64CF">
        <w:rPr>
          <w:sz w:val="24"/>
          <w:szCs w:val="24"/>
        </w:rPr>
        <w:t xml:space="preserve">6.7. </w:t>
      </w:r>
      <w:r w:rsidRPr="00FC64CF">
        <w:rPr>
          <w:rFonts w:eastAsia="Times New Roman"/>
          <w:sz w:val="24"/>
          <w:szCs w:val="24"/>
        </w:rPr>
        <w:t>Профком обязуется:</w:t>
      </w:r>
    </w:p>
    <w:p w:rsidR="00017515" w:rsidRPr="00FC64CF" w:rsidRDefault="00017515" w:rsidP="00FE0DAC">
      <w:pPr>
        <w:numPr>
          <w:ilvl w:val="0"/>
          <w:numId w:val="19"/>
        </w:numPr>
        <w:shd w:val="clear" w:color="auto" w:fill="FFFFFF"/>
        <w:tabs>
          <w:tab w:val="left" w:pos="610"/>
        </w:tabs>
        <w:spacing w:line="322" w:lineRule="exact"/>
        <w:ind w:left="10" w:right="14"/>
        <w:jc w:val="both"/>
        <w:rPr>
          <w:spacing w:val="-5"/>
          <w:sz w:val="24"/>
          <w:szCs w:val="24"/>
        </w:rPr>
      </w:pPr>
      <w:r w:rsidRPr="00FC64CF">
        <w:rPr>
          <w:rFonts w:eastAsia="Times New Roman"/>
          <w:spacing w:val="-1"/>
          <w:sz w:val="24"/>
          <w:szCs w:val="24"/>
        </w:rPr>
        <w:t xml:space="preserve">оказывать юридическую помощь работникам учреждения по вопросам, связанным с </w:t>
      </w:r>
      <w:r w:rsidRPr="00FC64CF">
        <w:rPr>
          <w:rFonts w:eastAsia="Times New Roman"/>
          <w:sz w:val="24"/>
          <w:szCs w:val="24"/>
        </w:rPr>
        <w:t>оплатой труда;</w:t>
      </w:r>
    </w:p>
    <w:p w:rsidR="00017515" w:rsidRPr="00FC64CF" w:rsidRDefault="00017515" w:rsidP="00FE0DAC">
      <w:pPr>
        <w:numPr>
          <w:ilvl w:val="0"/>
          <w:numId w:val="19"/>
        </w:numPr>
        <w:shd w:val="clear" w:color="auto" w:fill="FFFFFF"/>
        <w:tabs>
          <w:tab w:val="left" w:pos="610"/>
        </w:tabs>
        <w:spacing w:line="322" w:lineRule="exact"/>
        <w:ind w:left="10" w:right="10"/>
        <w:jc w:val="both"/>
        <w:rPr>
          <w:spacing w:val="-6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знакомить членов профкома с нормативными документами, касающимися оплаты труда;</w:t>
      </w:r>
    </w:p>
    <w:p w:rsidR="00017515" w:rsidRPr="00FC64CF" w:rsidRDefault="00017515" w:rsidP="00FE0DAC">
      <w:pPr>
        <w:numPr>
          <w:ilvl w:val="0"/>
          <w:numId w:val="19"/>
        </w:numPr>
        <w:shd w:val="clear" w:color="auto" w:fill="FFFFFF"/>
        <w:tabs>
          <w:tab w:val="left" w:pos="610"/>
        </w:tabs>
        <w:spacing w:line="317" w:lineRule="exact"/>
        <w:ind w:left="10" w:right="14"/>
        <w:jc w:val="both"/>
        <w:rPr>
          <w:spacing w:val="-6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принимать оперативные меры по неправильному начислению заработной платы, нарушению законодательства по оплате труда.</w:t>
      </w:r>
    </w:p>
    <w:p w:rsidR="00FC64CF" w:rsidRDefault="00017515" w:rsidP="00FC64CF">
      <w:pPr>
        <w:shd w:val="clear" w:color="auto" w:fill="FFFFFF"/>
        <w:spacing w:before="317" w:line="317" w:lineRule="exact"/>
        <w:ind w:left="19" w:right="-6"/>
        <w:jc w:val="center"/>
        <w:rPr>
          <w:rFonts w:eastAsia="Times New Roman"/>
          <w:b/>
          <w:sz w:val="24"/>
          <w:szCs w:val="24"/>
        </w:rPr>
      </w:pPr>
      <w:r w:rsidRPr="00FC64CF">
        <w:rPr>
          <w:b/>
          <w:sz w:val="24"/>
          <w:szCs w:val="24"/>
          <w:lang w:val="en-US"/>
        </w:rPr>
        <w:t>VII</w:t>
      </w:r>
      <w:r w:rsidRPr="00FC64CF">
        <w:rPr>
          <w:b/>
          <w:sz w:val="24"/>
          <w:szCs w:val="24"/>
        </w:rPr>
        <w:t xml:space="preserve">. </w:t>
      </w:r>
      <w:r w:rsidR="00FC64CF">
        <w:rPr>
          <w:rFonts w:eastAsia="Times New Roman"/>
          <w:b/>
          <w:sz w:val="24"/>
          <w:szCs w:val="24"/>
        </w:rPr>
        <w:t>Социально - трудовые гарантии</w:t>
      </w:r>
    </w:p>
    <w:p w:rsidR="00017515" w:rsidRPr="00FC64CF" w:rsidRDefault="00017515" w:rsidP="00FC64CF">
      <w:pPr>
        <w:shd w:val="clear" w:color="auto" w:fill="FFFFFF"/>
        <w:spacing w:before="317" w:line="317" w:lineRule="exact"/>
        <w:ind w:left="19" w:right="-6"/>
        <w:jc w:val="both"/>
        <w:rPr>
          <w:sz w:val="24"/>
          <w:szCs w:val="24"/>
        </w:rPr>
      </w:pPr>
      <w:r w:rsidRPr="00FC64CF">
        <w:rPr>
          <w:rFonts w:eastAsia="Times New Roman"/>
          <w:spacing w:val="-1"/>
          <w:sz w:val="24"/>
          <w:szCs w:val="24"/>
        </w:rPr>
        <w:t xml:space="preserve"> Стороны пришли к соглашению:</w:t>
      </w:r>
    </w:p>
    <w:p w:rsidR="00017515" w:rsidRPr="00FC64CF" w:rsidRDefault="00017515" w:rsidP="00FE0DAC">
      <w:pPr>
        <w:shd w:val="clear" w:color="auto" w:fill="FFFFFF"/>
        <w:tabs>
          <w:tab w:val="left" w:pos="605"/>
        </w:tabs>
        <w:spacing w:line="331" w:lineRule="exact"/>
        <w:ind w:left="19" w:right="461"/>
        <w:jc w:val="both"/>
        <w:rPr>
          <w:sz w:val="24"/>
          <w:szCs w:val="24"/>
        </w:rPr>
      </w:pPr>
      <w:r w:rsidRPr="00FC64CF">
        <w:rPr>
          <w:spacing w:val="-6"/>
          <w:sz w:val="24"/>
          <w:szCs w:val="24"/>
        </w:rPr>
        <w:t>7.1.1.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pacing w:val="-1"/>
          <w:sz w:val="24"/>
          <w:szCs w:val="24"/>
        </w:rPr>
        <w:t>Гарантии и компенсации работникам предоставляются в следующих случаях:</w:t>
      </w:r>
      <w:r w:rsidRPr="00FC64CF">
        <w:rPr>
          <w:rFonts w:eastAsia="Times New Roman"/>
          <w:spacing w:val="-1"/>
          <w:sz w:val="24"/>
          <w:szCs w:val="24"/>
        </w:rPr>
        <w:br/>
      </w:r>
      <w:r w:rsidRPr="00FC64CF">
        <w:rPr>
          <w:rFonts w:eastAsia="Times New Roman"/>
          <w:sz w:val="24"/>
          <w:szCs w:val="24"/>
        </w:rPr>
        <w:t>*    при заключении трудового договора (гл. 10,11 ТКРФ);</w:t>
      </w:r>
    </w:p>
    <w:p w:rsidR="00017515" w:rsidRPr="00FC64CF" w:rsidRDefault="00017515" w:rsidP="00FE0DAC">
      <w:pPr>
        <w:shd w:val="clear" w:color="auto" w:fill="FFFFFF"/>
        <w:spacing w:line="331" w:lineRule="exact"/>
        <w:ind w:left="24"/>
        <w:jc w:val="both"/>
        <w:rPr>
          <w:sz w:val="24"/>
          <w:szCs w:val="24"/>
        </w:rPr>
      </w:pPr>
      <w:r w:rsidRPr="00FC64CF">
        <w:rPr>
          <w:rFonts w:eastAsia="Times New Roman"/>
          <w:spacing w:val="-2"/>
          <w:sz w:val="24"/>
          <w:szCs w:val="24"/>
        </w:rPr>
        <w:t>*     при переводе на другую работу (гл. 12 ТК РФ);</w:t>
      </w:r>
    </w:p>
    <w:p w:rsidR="00017515" w:rsidRPr="00FC64CF" w:rsidRDefault="00017515" w:rsidP="00FE0DAC">
      <w:pPr>
        <w:shd w:val="clear" w:color="auto" w:fill="FFFFFF"/>
        <w:spacing w:line="331" w:lineRule="exact"/>
        <w:ind w:left="24"/>
        <w:jc w:val="both"/>
        <w:rPr>
          <w:sz w:val="24"/>
          <w:szCs w:val="24"/>
        </w:rPr>
      </w:pPr>
      <w:r w:rsidRPr="00FC64CF">
        <w:rPr>
          <w:rFonts w:eastAsia="Times New Roman"/>
          <w:spacing w:val="-3"/>
          <w:sz w:val="24"/>
          <w:szCs w:val="24"/>
        </w:rPr>
        <w:t>*     при расторжении трудового договора (гл. 13 ТК РФ);</w:t>
      </w:r>
    </w:p>
    <w:p w:rsidR="00017515" w:rsidRPr="00FC64CF" w:rsidRDefault="00017515" w:rsidP="00FE0DAC">
      <w:pPr>
        <w:shd w:val="clear" w:color="auto" w:fill="FFFFFF"/>
        <w:spacing w:line="331" w:lineRule="exact"/>
        <w:ind w:left="24"/>
        <w:jc w:val="both"/>
        <w:rPr>
          <w:sz w:val="24"/>
          <w:szCs w:val="24"/>
        </w:rPr>
      </w:pPr>
      <w:r w:rsidRPr="00FC64CF">
        <w:rPr>
          <w:rFonts w:eastAsia="Times New Roman"/>
          <w:spacing w:val="-2"/>
          <w:sz w:val="24"/>
          <w:szCs w:val="24"/>
        </w:rPr>
        <w:t>*     по вопросам оплаты труда (гл. 20-22 ТК РФ);</w:t>
      </w:r>
    </w:p>
    <w:p w:rsidR="00017515" w:rsidRPr="00FC64CF" w:rsidRDefault="00017515" w:rsidP="00FE0DAC">
      <w:pPr>
        <w:shd w:val="clear" w:color="auto" w:fill="FFFFFF"/>
        <w:spacing w:line="331" w:lineRule="exact"/>
        <w:ind w:left="24"/>
        <w:jc w:val="both"/>
        <w:rPr>
          <w:sz w:val="24"/>
          <w:szCs w:val="24"/>
        </w:rPr>
      </w:pPr>
      <w:r w:rsidRPr="00FC64CF">
        <w:rPr>
          <w:rFonts w:eastAsia="Times New Roman"/>
          <w:spacing w:val="-1"/>
          <w:sz w:val="24"/>
          <w:szCs w:val="24"/>
        </w:rPr>
        <w:t>*     при предоставлении ежегодного оплачиваемого отпуска (гл. 19 ТК РФ)</w:t>
      </w:r>
    </w:p>
    <w:p w:rsidR="00017515" w:rsidRPr="00FC64CF" w:rsidRDefault="00017515" w:rsidP="00FE0DAC">
      <w:pPr>
        <w:shd w:val="clear" w:color="auto" w:fill="FFFFFF"/>
        <w:spacing w:before="14" w:line="317" w:lineRule="exact"/>
        <w:ind w:left="24"/>
        <w:jc w:val="both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*     в других случаях, предусмотренных трудовым законодательством.</w:t>
      </w:r>
    </w:p>
    <w:p w:rsidR="00017515" w:rsidRPr="00FC64CF" w:rsidRDefault="00017515" w:rsidP="00FE0DAC">
      <w:pPr>
        <w:shd w:val="clear" w:color="auto" w:fill="FFFFFF"/>
        <w:spacing w:line="317" w:lineRule="exact"/>
        <w:ind w:left="19"/>
        <w:jc w:val="both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Работодатель обязан:</w:t>
      </w:r>
    </w:p>
    <w:p w:rsidR="00017515" w:rsidRPr="00FC64CF" w:rsidRDefault="00017515" w:rsidP="00FE0DAC">
      <w:pPr>
        <w:shd w:val="clear" w:color="auto" w:fill="FFFFFF"/>
        <w:tabs>
          <w:tab w:val="left" w:pos="758"/>
        </w:tabs>
        <w:spacing w:line="317" w:lineRule="exact"/>
        <w:ind w:left="14" w:right="5"/>
        <w:jc w:val="both"/>
        <w:rPr>
          <w:sz w:val="24"/>
          <w:szCs w:val="24"/>
        </w:rPr>
      </w:pPr>
      <w:r w:rsidRPr="00FC64CF">
        <w:rPr>
          <w:spacing w:val="-5"/>
          <w:sz w:val="24"/>
          <w:szCs w:val="24"/>
        </w:rPr>
        <w:t>7.1.2.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z w:val="24"/>
          <w:szCs w:val="24"/>
        </w:rPr>
        <w:t>Работодатель гарантирует обеспечивать п</w:t>
      </w:r>
      <w:r w:rsidR="00FC64CF">
        <w:rPr>
          <w:rFonts w:eastAsia="Times New Roman"/>
          <w:sz w:val="24"/>
          <w:szCs w:val="24"/>
        </w:rPr>
        <w:t xml:space="preserve">раво работников на обязательное </w:t>
      </w:r>
      <w:r w:rsidRPr="00FC64CF">
        <w:rPr>
          <w:rFonts w:eastAsia="Times New Roman"/>
          <w:sz w:val="24"/>
          <w:szCs w:val="24"/>
        </w:rPr>
        <w:t xml:space="preserve">социальное страхование от несчастных случаев на </w:t>
      </w:r>
      <w:r w:rsidR="00FC64CF">
        <w:rPr>
          <w:rFonts w:eastAsia="Times New Roman"/>
          <w:sz w:val="24"/>
          <w:szCs w:val="24"/>
        </w:rPr>
        <w:t xml:space="preserve">производстве и профессиональных </w:t>
      </w:r>
      <w:r w:rsidRPr="00FC64CF">
        <w:rPr>
          <w:rFonts w:eastAsia="Times New Roman"/>
          <w:spacing w:val="-1"/>
          <w:sz w:val="24"/>
          <w:szCs w:val="24"/>
        </w:rPr>
        <w:t>заболеваний и осуществлять обязательное социальное страхование работник</w:t>
      </w:r>
      <w:r w:rsidR="00FC64CF">
        <w:rPr>
          <w:rFonts w:eastAsia="Times New Roman"/>
          <w:spacing w:val="-1"/>
          <w:sz w:val="24"/>
          <w:szCs w:val="24"/>
        </w:rPr>
        <w:t xml:space="preserve">ов в порядке, </w:t>
      </w:r>
      <w:r w:rsidRPr="00FC64CF">
        <w:rPr>
          <w:rFonts w:eastAsia="Times New Roman"/>
          <w:sz w:val="24"/>
          <w:szCs w:val="24"/>
        </w:rPr>
        <w:t>установленном федеральными законами и иными нормативными правовыми актами.</w:t>
      </w:r>
    </w:p>
    <w:p w:rsidR="00017515" w:rsidRPr="00FC64CF" w:rsidRDefault="00017515" w:rsidP="00FE0DAC">
      <w:pPr>
        <w:numPr>
          <w:ilvl w:val="0"/>
          <w:numId w:val="20"/>
        </w:numPr>
        <w:shd w:val="clear" w:color="auto" w:fill="FFFFFF"/>
        <w:tabs>
          <w:tab w:val="left" w:pos="610"/>
        </w:tabs>
        <w:spacing w:line="317" w:lineRule="exact"/>
        <w:ind w:left="14"/>
        <w:jc w:val="both"/>
        <w:rPr>
          <w:spacing w:val="-6"/>
          <w:sz w:val="24"/>
          <w:szCs w:val="24"/>
        </w:rPr>
      </w:pPr>
      <w:r w:rsidRPr="00FC64CF">
        <w:rPr>
          <w:rFonts w:eastAsia="Times New Roman"/>
          <w:spacing w:val="-1"/>
          <w:sz w:val="24"/>
          <w:szCs w:val="24"/>
        </w:rPr>
        <w:t xml:space="preserve">Работодатель гарантирует своевременно и полностью перечислять страховые взносы </w:t>
      </w:r>
      <w:r w:rsidRPr="00FC64CF">
        <w:rPr>
          <w:rFonts w:eastAsia="Times New Roman"/>
          <w:sz w:val="24"/>
          <w:szCs w:val="24"/>
        </w:rPr>
        <w:t>в налоговые органы.</w:t>
      </w:r>
    </w:p>
    <w:p w:rsidR="00017515" w:rsidRPr="00FC64CF" w:rsidRDefault="00017515" w:rsidP="00FE0DAC">
      <w:pPr>
        <w:numPr>
          <w:ilvl w:val="0"/>
          <w:numId w:val="20"/>
        </w:numPr>
        <w:shd w:val="clear" w:color="auto" w:fill="FFFFFF"/>
        <w:tabs>
          <w:tab w:val="left" w:pos="610"/>
        </w:tabs>
        <w:spacing w:before="5" w:line="317" w:lineRule="exact"/>
        <w:ind w:left="14" w:right="5"/>
        <w:jc w:val="both"/>
        <w:rPr>
          <w:spacing w:val="-5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 xml:space="preserve">Работодатель обеспечивает обучение Работника безопасным методам и приемам выполнения работы со стажировкой на рабочем месте и сдачей экзаменов и проведение периодического </w:t>
      </w:r>
      <w:proofErr w:type="gramStart"/>
      <w:r w:rsidRPr="00FC64CF">
        <w:rPr>
          <w:rFonts w:eastAsia="Times New Roman"/>
          <w:sz w:val="24"/>
          <w:szCs w:val="24"/>
        </w:rPr>
        <w:t>обучения по охране</w:t>
      </w:r>
      <w:proofErr w:type="gramEnd"/>
      <w:r w:rsidRPr="00FC64CF">
        <w:rPr>
          <w:rFonts w:eastAsia="Times New Roman"/>
          <w:sz w:val="24"/>
          <w:szCs w:val="24"/>
        </w:rPr>
        <w:t xml:space="preserve"> труда и проверку знаний требований охраны труда в период работы.</w:t>
      </w:r>
    </w:p>
    <w:p w:rsidR="00017515" w:rsidRPr="00FC64CF" w:rsidRDefault="00017515" w:rsidP="00FE0DAC">
      <w:pPr>
        <w:numPr>
          <w:ilvl w:val="0"/>
          <w:numId w:val="20"/>
        </w:numPr>
        <w:shd w:val="clear" w:color="auto" w:fill="FFFFFF"/>
        <w:tabs>
          <w:tab w:val="left" w:pos="610"/>
        </w:tabs>
        <w:spacing w:line="317" w:lineRule="exact"/>
        <w:ind w:left="14" w:right="5"/>
        <w:jc w:val="both"/>
        <w:rPr>
          <w:spacing w:val="-6"/>
          <w:sz w:val="24"/>
          <w:szCs w:val="24"/>
        </w:rPr>
      </w:pPr>
      <w:r w:rsidRPr="00FC64CF">
        <w:rPr>
          <w:rFonts w:eastAsia="Times New Roman"/>
          <w:spacing w:val="-1"/>
          <w:sz w:val="24"/>
          <w:szCs w:val="24"/>
        </w:rPr>
        <w:t xml:space="preserve">В соответствии со ст.212 ТК РФ работник обеспечивается бесплатными средствами </w:t>
      </w:r>
      <w:r w:rsidRPr="00FC64CF">
        <w:rPr>
          <w:rFonts w:eastAsia="Times New Roman"/>
          <w:sz w:val="24"/>
          <w:szCs w:val="24"/>
        </w:rPr>
        <w:lastRenderedPageBreak/>
        <w:t>индивидуальной защиты (СИЗ), бесплатными смывающими и (или) обезвреживающими средствами в соответствии с типовыми нормами.</w:t>
      </w:r>
    </w:p>
    <w:p w:rsidR="00017515" w:rsidRPr="00FC64CF" w:rsidRDefault="00017515" w:rsidP="00FE0DAC">
      <w:pPr>
        <w:numPr>
          <w:ilvl w:val="0"/>
          <w:numId w:val="20"/>
        </w:numPr>
        <w:shd w:val="clear" w:color="auto" w:fill="FFFFFF"/>
        <w:tabs>
          <w:tab w:val="left" w:pos="610"/>
        </w:tabs>
        <w:spacing w:before="10" w:line="317" w:lineRule="exact"/>
        <w:ind w:left="14" w:right="14"/>
        <w:jc w:val="both"/>
        <w:rPr>
          <w:spacing w:val="-5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Обеспечивает предоставление работникам, имеющим детей дошкольного возраста, места в группах.</w:t>
      </w:r>
    </w:p>
    <w:p w:rsidR="00017515" w:rsidRPr="00FC64CF" w:rsidRDefault="00017515" w:rsidP="00FE0DAC">
      <w:pPr>
        <w:shd w:val="clear" w:color="auto" w:fill="FFFFFF"/>
        <w:spacing w:before="5" w:line="317" w:lineRule="exact"/>
        <w:ind w:left="24"/>
        <w:jc w:val="both"/>
        <w:rPr>
          <w:sz w:val="24"/>
          <w:szCs w:val="24"/>
        </w:rPr>
      </w:pPr>
      <w:r w:rsidRPr="00FC64CF">
        <w:rPr>
          <w:sz w:val="24"/>
          <w:szCs w:val="24"/>
        </w:rPr>
        <w:t xml:space="preserve">7. 1.7. </w:t>
      </w:r>
      <w:r w:rsidRPr="00FC64CF">
        <w:rPr>
          <w:rFonts w:eastAsia="Times New Roman"/>
          <w:sz w:val="24"/>
          <w:szCs w:val="24"/>
        </w:rPr>
        <w:t>Сохранять место за работником, повышающим квалификацию с отрывом от работы</w:t>
      </w:r>
    </w:p>
    <w:p w:rsidR="00017515" w:rsidRPr="00FC64CF" w:rsidRDefault="00017515" w:rsidP="00FE0DAC">
      <w:pPr>
        <w:shd w:val="clear" w:color="auto" w:fill="FFFFFF"/>
        <w:spacing w:line="317" w:lineRule="exact"/>
        <w:ind w:left="14"/>
        <w:jc w:val="both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с выплатой средней заработной платы по основному месту работы;</w:t>
      </w:r>
    </w:p>
    <w:p w:rsidR="00017515" w:rsidRPr="00FC64CF" w:rsidRDefault="00017515" w:rsidP="00FE0DAC">
      <w:pPr>
        <w:shd w:val="clear" w:color="auto" w:fill="FFFFFF"/>
        <w:spacing w:before="5" w:line="317" w:lineRule="exact"/>
        <w:ind w:left="19"/>
        <w:jc w:val="both"/>
        <w:rPr>
          <w:sz w:val="24"/>
          <w:szCs w:val="24"/>
        </w:rPr>
      </w:pPr>
      <w:r w:rsidRPr="00FC64CF">
        <w:rPr>
          <w:sz w:val="24"/>
          <w:szCs w:val="24"/>
        </w:rPr>
        <w:t xml:space="preserve">7.1.8. </w:t>
      </w:r>
      <w:r w:rsidRPr="00FC64CF">
        <w:rPr>
          <w:rFonts w:eastAsia="Times New Roman"/>
          <w:sz w:val="24"/>
          <w:szCs w:val="24"/>
        </w:rPr>
        <w:t xml:space="preserve">Выплачивает пособие по временной нетрудоспособности согласно </w:t>
      </w:r>
      <w:proofErr w:type="gramStart"/>
      <w:r w:rsidRPr="00FC64CF">
        <w:rPr>
          <w:rFonts w:eastAsia="Times New Roman"/>
          <w:sz w:val="24"/>
          <w:szCs w:val="24"/>
        </w:rPr>
        <w:t>действующему</w:t>
      </w:r>
      <w:proofErr w:type="gramEnd"/>
    </w:p>
    <w:p w:rsidR="00017515" w:rsidRPr="00FC64CF" w:rsidRDefault="00017515" w:rsidP="00FE0DAC">
      <w:pPr>
        <w:shd w:val="clear" w:color="auto" w:fill="FFFFFF"/>
        <w:spacing w:line="317" w:lineRule="exact"/>
        <w:ind w:left="14"/>
        <w:jc w:val="both"/>
        <w:rPr>
          <w:sz w:val="24"/>
          <w:szCs w:val="24"/>
        </w:rPr>
      </w:pPr>
      <w:r w:rsidRPr="00FC64CF">
        <w:rPr>
          <w:rFonts w:eastAsia="Times New Roman"/>
          <w:spacing w:val="-2"/>
          <w:sz w:val="24"/>
          <w:szCs w:val="24"/>
        </w:rPr>
        <w:t>законодательству.</w:t>
      </w:r>
    </w:p>
    <w:p w:rsidR="00017515" w:rsidRPr="00FC64CF" w:rsidRDefault="00017515" w:rsidP="00FE0DAC">
      <w:pPr>
        <w:shd w:val="clear" w:color="auto" w:fill="FFFFFF"/>
        <w:spacing w:line="326" w:lineRule="exact"/>
        <w:ind w:left="5"/>
        <w:jc w:val="both"/>
        <w:rPr>
          <w:sz w:val="24"/>
          <w:szCs w:val="24"/>
        </w:rPr>
      </w:pPr>
      <w:r w:rsidRPr="00FC64CF">
        <w:rPr>
          <w:spacing w:val="-1"/>
          <w:sz w:val="24"/>
          <w:szCs w:val="24"/>
        </w:rPr>
        <w:t xml:space="preserve">7.1.9. </w:t>
      </w:r>
      <w:r w:rsidRPr="00FC64CF">
        <w:rPr>
          <w:rFonts w:eastAsia="Times New Roman"/>
          <w:spacing w:val="-1"/>
          <w:sz w:val="24"/>
          <w:szCs w:val="24"/>
        </w:rPr>
        <w:t xml:space="preserve">Возмещает заработок при повреждении здоровья и на его лечение вследствие </w:t>
      </w:r>
      <w:r w:rsidRPr="00FC64CF">
        <w:rPr>
          <w:rFonts w:eastAsia="Times New Roman"/>
          <w:sz w:val="24"/>
          <w:szCs w:val="24"/>
        </w:rPr>
        <w:t>несчастного случая (ст. 184 ТК РФ). 7.2. Профком обязуется:</w:t>
      </w:r>
    </w:p>
    <w:p w:rsidR="00017515" w:rsidRPr="00FC64CF" w:rsidRDefault="00017515" w:rsidP="00FE0DAC">
      <w:pPr>
        <w:shd w:val="clear" w:color="auto" w:fill="FFFFFF"/>
        <w:tabs>
          <w:tab w:val="left" w:pos="288"/>
        </w:tabs>
        <w:spacing w:line="326" w:lineRule="exact"/>
        <w:jc w:val="both"/>
        <w:rPr>
          <w:rFonts w:eastAsia="Times New Roman"/>
          <w:sz w:val="24"/>
          <w:szCs w:val="24"/>
        </w:rPr>
      </w:pPr>
      <w:r w:rsidRPr="00FC64CF">
        <w:rPr>
          <w:rFonts w:eastAsia="Times New Roman"/>
          <w:spacing w:val="-7"/>
          <w:sz w:val="24"/>
          <w:szCs w:val="24"/>
        </w:rPr>
        <w:t>*оказывать</w:t>
      </w:r>
      <w:r w:rsidR="00FC64CF">
        <w:rPr>
          <w:rFonts w:eastAsia="Times New Roman"/>
          <w:spacing w:val="-7"/>
          <w:sz w:val="24"/>
          <w:szCs w:val="24"/>
        </w:rPr>
        <w:t xml:space="preserve"> </w:t>
      </w:r>
      <w:r w:rsidRPr="00FC64CF">
        <w:rPr>
          <w:rFonts w:eastAsia="Times New Roman"/>
          <w:spacing w:val="-7"/>
          <w:sz w:val="24"/>
          <w:szCs w:val="24"/>
        </w:rPr>
        <w:t xml:space="preserve">материальную помощь работникам </w:t>
      </w:r>
      <w:r w:rsidR="00FC64CF">
        <w:rPr>
          <w:rFonts w:eastAsia="Times New Roman"/>
          <w:spacing w:val="-7"/>
          <w:sz w:val="24"/>
          <w:szCs w:val="24"/>
        </w:rPr>
        <w:t>у</w:t>
      </w:r>
      <w:r w:rsidRPr="00FC64CF">
        <w:rPr>
          <w:rFonts w:eastAsia="Times New Roman"/>
          <w:spacing w:val="-7"/>
          <w:sz w:val="24"/>
          <w:szCs w:val="24"/>
        </w:rPr>
        <w:t xml:space="preserve">чреждения </w:t>
      </w:r>
      <w:r w:rsidR="00FC64CF">
        <w:rPr>
          <w:rFonts w:eastAsia="Times New Roman"/>
          <w:spacing w:val="-7"/>
          <w:sz w:val="24"/>
          <w:szCs w:val="24"/>
        </w:rPr>
        <w:t xml:space="preserve">за </w:t>
      </w:r>
      <w:r w:rsidRPr="00FC64CF">
        <w:rPr>
          <w:rFonts w:eastAsia="Times New Roman"/>
          <w:spacing w:val="-7"/>
          <w:sz w:val="24"/>
          <w:szCs w:val="24"/>
        </w:rPr>
        <w:t>счет сре</w:t>
      </w:r>
      <w:proofErr w:type="gramStart"/>
      <w:r w:rsidRPr="00FC64CF">
        <w:rPr>
          <w:rFonts w:eastAsia="Times New Roman"/>
          <w:spacing w:val="-7"/>
          <w:sz w:val="24"/>
          <w:szCs w:val="24"/>
        </w:rPr>
        <w:t xml:space="preserve">дств </w:t>
      </w:r>
      <w:r w:rsidRPr="00FC64CF">
        <w:rPr>
          <w:rFonts w:eastAsia="Times New Roman"/>
          <w:spacing w:val="-10"/>
          <w:sz w:val="24"/>
          <w:szCs w:val="24"/>
        </w:rPr>
        <w:t>пр</w:t>
      </w:r>
      <w:proofErr w:type="gramEnd"/>
      <w:r w:rsidRPr="00FC64CF">
        <w:rPr>
          <w:rFonts w:eastAsia="Times New Roman"/>
          <w:spacing w:val="-10"/>
          <w:sz w:val="24"/>
          <w:szCs w:val="24"/>
        </w:rPr>
        <w:t>офсоюзного бюджета в чрезвычайных социально-бытовых обстоятельствах;</w:t>
      </w:r>
    </w:p>
    <w:p w:rsidR="00017515" w:rsidRPr="00FC64CF" w:rsidRDefault="00017515" w:rsidP="00FE0DAC">
      <w:pPr>
        <w:shd w:val="clear" w:color="auto" w:fill="FFFFFF"/>
        <w:tabs>
          <w:tab w:val="left" w:pos="288"/>
        </w:tabs>
        <w:spacing w:before="5" w:line="326" w:lineRule="exact"/>
        <w:jc w:val="both"/>
        <w:rPr>
          <w:rFonts w:eastAsia="Times New Roman"/>
          <w:sz w:val="24"/>
          <w:szCs w:val="24"/>
        </w:rPr>
      </w:pPr>
      <w:r w:rsidRPr="00FC64CF">
        <w:rPr>
          <w:rFonts w:eastAsia="Times New Roman"/>
          <w:spacing w:val="-4"/>
          <w:sz w:val="24"/>
          <w:szCs w:val="24"/>
        </w:rPr>
        <w:t xml:space="preserve">*оказывать помощь работникам Учреждения в получении льгот по оплате путевок в </w:t>
      </w:r>
      <w:r w:rsidRPr="00FC64CF">
        <w:rPr>
          <w:rFonts w:eastAsia="Times New Roman"/>
          <w:spacing w:val="-9"/>
          <w:sz w:val="24"/>
          <w:szCs w:val="24"/>
        </w:rPr>
        <w:t>оздоровительные, спортивные лагеря для детей из сре</w:t>
      </w:r>
      <w:proofErr w:type="gramStart"/>
      <w:r w:rsidRPr="00FC64CF">
        <w:rPr>
          <w:rFonts w:eastAsia="Times New Roman"/>
          <w:spacing w:val="-9"/>
          <w:sz w:val="24"/>
          <w:szCs w:val="24"/>
        </w:rPr>
        <w:t>дств пр</w:t>
      </w:r>
      <w:proofErr w:type="gramEnd"/>
      <w:r w:rsidRPr="00FC64CF">
        <w:rPr>
          <w:rFonts w:eastAsia="Times New Roman"/>
          <w:spacing w:val="-9"/>
          <w:sz w:val="24"/>
          <w:szCs w:val="24"/>
        </w:rPr>
        <w:t>офкома;</w:t>
      </w:r>
    </w:p>
    <w:p w:rsidR="00017515" w:rsidRPr="00FC64CF" w:rsidRDefault="00FC64CF" w:rsidP="00FE0DAC">
      <w:pPr>
        <w:shd w:val="clear" w:color="auto" w:fill="FFFFFF"/>
        <w:tabs>
          <w:tab w:val="left" w:pos="288"/>
        </w:tabs>
        <w:spacing w:before="5" w:line="326" w:lineRule="exac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pacing w:val="-6"/>
          <w:sz w:val="24"/>
          <w:szCs w:val="24"/>
        </w:rPr>
        <w:t xml:space="preserve">*обеспечивать гласность об имеющихся путевках для возможности </w:t>
      </w:r>
      <w:r w:rsidR="00017515" w:rsidRPr="00FC64CF">
        <w:rPr>
          <w:rFonts w:eastAsia="Times New Roman"/>
          <w:spacing w:val="-6"/>
          <w:sz w:val="24"/>
          <w:szCs w:val="24"/>
        </w:rPr>
        <w:t xml:space="preserve">оздоровления </w:t>
      </w:r>
      <w:r w:rsidR="00017515" w:rsidRPr="00FC64CF">
        <w:rPr>
          <w:rFonts w:eastAsia="Times New Roman"/>
          <w:sz w:val="24"/>
          <w:szCs w:val="24"/>
        </w:rPr>
        <w:t>работников и их детей;</w:t>
      </w:r>
    </w:p>
    <w:p w:rsidR="00017515" w:rsidRPr="00FC64CF" w:rsidRDefault="00017515" w:rsidP="00FE0DAC">
      <w:pPr>
        <w:shd w:val="clear" w:color="auto" w:fill="FFFFFF"/>
        <w:tabs>
          <w:tab w:val="left" w:pos="288"/>
        </w:tabs>
        <w:spacing w:line="326" w:lineRule="exact"/>
        <w:jc w:val="both"/>
        <w:rPr>
          <w:rFonts w:eastAsia="Times New Roman"/>
          <w:sz w:val="24"/>
          <w:szCs w:val="24"/>
        </w:rPr>
      </w:pPr>
      <w:r w:rsidRPr="00FC64CF">
        <w:rPr>
          <w:rFonts w:eastAsia="Times New Roman"/>
          <w:spacing w:val="-10"/>
          <w:sz w:val="24"/>
          <w:szCs w:val="24"/>
        </w:rPr>
        <w:t>*празднование Юбилея (50,55,60,65,70 лет).</w:t>
      </w:r>
    </w:p>
    <w:p w:rsidR="00017515" w:rsidRPr="00FC64CF" w:rsidRDefault="00017515" w:rsidP="00FE0DAC">
      <w:pPr>
        <w:shd w:val="clear" w:color="auto" w:fill="FFFFFF"/>
        <w:spacing w:line="317" w:lineRule="exact"/>
        <w:ind w:left="14"/>
        <w:jc w:val="both"/>
        <w:rPr>
          <w:sz w:val="24"/>
          <w:szCs w:val="24"/>
        </w:rPr>
      </w:pPr>
      <w:r w:rsidRPr="00FC64CF">
        <w:rPr>
          <w:rFonts w:eastAsia="Times New Roman"/>
          <w:spacing w:val="-10"/>
          <w:sz w:val="24"/>
          <w:szCs w:val="24"/>
        </w:rPr>
        <w:t xml:space="preserve">Выплата материальной помощи осуществляется по личному заявлению работника на председателя профкома с приложением документов, подтверждающий факт особых </w:t>
      </w:r>
      <w:r w:rsidR="00FC64CF">
        <w:rPr>
          <w:rFonts w:eastAsia="Times New Roman"/>
          <w:sz w:val="24"/>
          <w:szCs w:val="24"/>
        </w:rPr>
        <w:t xml:space="preserve">обстоятельств, </w:t>
      </w:r>
      <w:r w:rsidRPr="00FC64CF">
        <w:rPr>
          <w:rFonts w:eastAsia="Times New Roman"/>
          <w:sz w:val="24"/>
          <w:szCs w:val="24"/>
        </w:rPr>
        <w:t>позволяющих получить материальную помощь.</w:t>
      </w:r>
    </w:p>
    <w:p w:rsidR="00017515" w:rsidRPr="00FC64CF" w:rsidRDefault="00017515" w:rsidP="00FE0DAC">
      <w:pPr>
        <w:shd w:val="clear" w:color="auto" w:fill="FFFFFF"/>
        <w:spacing w:line="317" w:lineRule="exact"/>
        <w:ind w:left="10" w:firstLine="538"/>
        <w:jc w:val="both"/>
        <w:rPr>
          <w:sz w:val="24"/>
          <w:szCs w:val="24"/>
        </w:rPr>
      </w:pPr>
      <w:r w:rsidRPr="00FC64CF">
        <w:rPr>
          <w:rFonts w:eastAsia="Times New Roman"/>
          <w:spacing w:val="-5"/>
          <w:sz w:val="24"/>
          <w:szCs w:val="24"/>
        </w:rPr>
        <w:t xml:space="preserve">Размер материальной помощи устанавливается профкомом и определяется в </w:t>
      </w:r>
      <w:r w:rsidRPr="00FC64CF">
        <w:rPr>
          <w:rFonts w:eastAsia="Times New Roman"/>
          <w:spacing w:val="-2"/>
          <w:sz w:val="24"/>
          <w:szCs w:val="24"/>
        </w:rPr>
        <w:t xml:space="preserve">зависимости от каждой конкретной ситуации и финансовой возможности фонда </w:t>
      </w:r>
      <w:r w:rsidRPr="00FC64CF">
        <w:rPr>
          <w:rFonts w:eastAsia="Times New Roman"/>
          <w:spacing w:val="-9"/>
          <w:sz w:val="24"/>
          <w:szCs w:val="24"/>
        </w:rPr>
        <w:t xml:space="preserve">профкома, но не превышает 3000 рублей. </w:t>
      </w:r>
    </w:p>
    <w:p w:rsidR="00017515" w:rsidRPr="00FC64CF" w:rsidRDefault="00017515" w:rsidP="00FC64CF">
      <w:pPr>
        <w:shd w:val="clear" w:color="auto" w:fill="FFFFFF"/>
        <w:spacing w:before="317" w:line="317" w:lineRule="exact"/>
        <w:ind w:right="-1"/>
        <w:jc w:val="center"/>
        <w:rPr>
          <w:rFonts w:eastAsia="Times New Roman"/>
          <w:b/>
          <w:spacing w:val="-4"/>
          <w:sz w:val="24"/>
          <w:szCs w:val="24"/>
        </w:rPr>
      </w:pPr>
      <w:r w:rsidRPr="00FC64CF">
        <w:rPr>
          <w:b/>
          <w:spacing w:val="-4"/>
          <w:sz w:val="24"/>
          <w:szCs w:val="24"/>
          <w:lang w:val="en-US"/>
        </w:rPr>
        <w:t>VIII</w:t>
      </w:r>
      <w:r w:rsidRPr="00FC64CF">
        <w:rPr>
          <w:b/>
          <w:spacing w:val="-4"/>
          <w:sz w:val="24"/>
          <w:szCs w:val="24"/>
        </w:rPr>
        <w:t xml:space="preserve">. </w:t>
      </w:r>
      <w:r w:rsidR="00FE0DAC" w:rsidRPr="00FC64CF">
        <w:rPr>
          <w:rFonts w:eastAsia="Times New Roman"/>
          <w:b/>
          <w:spacing w:val="-4"/>
          <w:sz w:val="24"/>
          <w:szCs w:val="24"/>
        </w:rPr>
        <w:t xml:space="preserve">Охрана труда и </w:t>
      </w:r>
      <w:r w:rsidRPr="00FC64CF">
        <w:rPr>
          <w:rFonts w:eastAsia="Times New Roman"/>
          <w:b/>
          <w:spacing w:val="-4"/>
          <w:sz w:val="24"/>
          <w:szCs w:val="24"/>
        </w:rPr>
        <w:t>здоровья</w:t>
      </w:r>
    </w:p>
    <w:p w:rsidR="00017515" w:rsidRPr="00FC64CF" w:rsidRDefault="00017515" w:rsidP="00FE0DAC">
      <w:pPr>
        <w:shd w:val="clear" w:color="auto" w:fill="FFFFFF"/>
        <w:spacing w:before="317" w:line="317" w:lineRule="exact"/>
        <w:ind w:left="19" w:right="5990"/>
        <w:jc w:val="both"/>
        <w:rPr>
          <w:rFonts w:eastAsia="Times New Roman"/>
          <w:b/>
          <w:spacing w:val="-4"/>
          <w:sz w:val="24"/>
          <w:szCs w:val="24"/>
        </w:rPr>
      </w:pPr>
      <w:r w:rsidRPr="00FC64CF">
        <w:rPr>
          <w:rFonts w:eastAsia="Times New Roman"/>
          <w:spacing w:val="-4"/>
          <w:sz w:val="24"/>
          <w:szCs w:val="24"/>
        </w:rPr>
        <w:t>8. Работодатель обязуется:</w:t>
      </w:r>
    </w:p>
    <w:p w:rsidR="00017515" w:rsidRPr="00FC64CF" w:rsidRDefault="00017515" w:rsidP="00FE0DAC">
      <w:pPr>
        <w:numPr>
          <w:ilvl w:val="0"/>
          <w:numId w:val="21"/>
        </w:numPr>
        <w:shd w:val="clear" w:color="auto" w:fill="FFFFFF"/>
        <w:tabs>
          <w:tab w:val="left" w:pos="456"/>
        </w:tabs>
        <w:spacing w:line="317" w:lineRule="exact"/>
        <w:ind w:left="10" w:right="10"/>
        <w:jc w:val="both"/>
        <w:rPr>
          <w:spacing w:val="-16"/>
          <w:sz w:val="24"/>
          <w:szCs w:val="24"/>
        </w:rPr>
      </w:pPr>
      <w:r w:rsidRPr="00FC64CF">
        <w:rPr>
          <w:rFonts w:eastAsia="Times New Roman"/>
          <w:spacing w:val="-9"/>
          <w:sz w:val="24"/>
          <w:szCs w:val="24"/>
        </w:rPr>
        <w:t xml:space="preserve">Обеспечить право работников учреждения на здоровые и безопасные условия труда, </w:t>
      </w:r>
      <w:r w:rsidRPr="00FC64CF">
        <w:rPr>
          <w:rFonts w:eastAsia="Times New Roman"/>
          <w:sz w:val="24"/>
          <w:szCs w:val="24"/>
        </w:rPr>
        <w:t xml:space="preserve">внедрение современных средств безопасности труда, предупреждающих </w:t>
      </w:r>
      <w:r w:rsidRPr="00FC64CF">
        <w:rPr>
          <w:rFonts w:eastAsia="Times New Roman"/>
          <w:spacing w:val="-4"/>
          <w:sz w:val="24"/>
          <w:szCs w:val="24"/>
        </w:rPr>
        <w:t xml:space="preserve">производственный травматизм и возникновение профессиональных заболеваний </w:t>
      </w:r>
      <w:r w:rsidRPr="00FC64CF">
        <w:rPr>
          <w:rFonts w:eastAsia="Times New Roman"/>
          <w:sz w:val="24"/>
          <w:szCs w:val="24"/>
        </w:rPr>
        <w:t>работников (ст. 219 ТК РФ).</w:t>
      </w:r>
    </w:p>
    <w:p w:rsidR="00017515" w:rsidRPr="00FC64CF" w:rsidRDefault="00017515" w:rsidP="00FE0DAC">
      <w:pPr>
        <w:numPr>
          <w:ilvl w:val="0"/>
          <w:numId w:val="21"/>
        </w:numPr>
        <w:shd w:val="clear" w:color="auto" w:fill="FFFFFF"/>
        <w:tabs>
          <w:tab w:val="left" w:pos="456"/>
        </w:tabs>
        <w:spacing w:before="5" w:line="317" w:lineRule="exact"/>
        <w:ind w:left="10" w:right="14"/>
        <w:jc w:val="both"/>
        <w:rPr>
          <w:spacing w:val="-15"/>
          <w:sz w:val="24"/>
          <w:szCs w:val="24"/>
        </w:rPr>
      </w:pPr>
      <w:r w:rsidRPr="00FC64CF">
        <w:rPr>
          <w:rFonts w:eastAsia="Times New Roman"/>
          <w:spacing w:val="-8"/>
          <w:sz w:val="24"/>
          <w:szCs w:val="24"/>
        </w:rPr>
        <w:t xml:space="preserve">Проводить в учреждении специальную оценку условий труда в соответствии с </w:t>
      </w:r>
      <w:r w:rsidRPr="00FC64CF">
        <w:rPr>
          <w:rFonts w:eastAsia="Times New Roman"/>
          <w:spacing w:val="-9"/>
          <w:sz w:val="24"/>
          <w:szCs w:val="24"/>
        </w:rPr>
        <w:t xml:space="preserve">Федеральным законом от 28.12.2013 г. № 426-ФЗ «О специальной оценке условий труда» </w:t>
      </w:r>
      <w:r w:rsidRPr="00FC64CF">
        <w:rPr>
          <w:rFonts w:eastAsia="Times New Roman"/>
          <w:spacing w:val="-6"/>
          <w:sz w:val="24"/>
          <w:szCs w:val="24"/>
        </w:rPr>
        <w:t xml:space="preserve">и по ее результатам осуществлять работу по охране и безопасности труда в порядке и </w:t>
      </w:r>
      <w:r w:rsidRPr="00FC64CF">
        <w:rPr>
          <w:rFonts w:eastAsia="Times New Roman"/>
          <w:spacing w:val="-9"/>
          <w:sz w:val="24"/>
          <w:szCs w:val="24"/>
        </w:rPr>
        <w:t xml:space="preserve">сроки, установленные с учетом мнения (по согласованию) профкома, с последующей </w:t>
      </w:r>
      <w:r w:rsidRPr="00FC64CF">
        <w:rPr>
          <w:rFonts w:eastAsia="Times New Roman"/>
          <w:sz w:val="24"/>
          <w:szCs w:val="24"/>
        </w:rPr>
        <w:t>сертификацией.</w:t>
      </w:r>
    </w:p>
    <w:p w:rsidR="00017515" w:rsidRPr="00FC64CF" w:rsidRDefault="00017515" w:rsidP="00FE0DAC">
      <w:pPr>
        <w:shd w:val="clear" w:color="auto" w:fill="FFFFFF"/>
        <w:spacing w:line="317" w:lineRule="exact"/>
        <w:ind w:left="14" w:right="19"/>
        <w:jc w:val="both"/>
        <w:rPr>
          <w:sz w:val="24"/>
          <w:szCs w:val="24"/>
        </w:rPr>
      </w:pPr>
      <w:r w:rsidRPr="00FC64CF">
        <w:rPr>
          <w:rFonts w:eastAsia="Times New Roman"/>
          <w:spacing w:val="-10"/>
          <w:sz w:val="24"/>
          <w:szCs w:val="24"/>
        </w:rPr>
        <w:t xml:space="preserve">В состав аттестационной комиссии в обязательном порядке включать членов профкома и </w:t>
      </w:r>
      <w:r w:rsidRPr="00FC64CF">
        <w:rPr>
          <w:rFonts w:eastAsia="Times New Roman"/>
          <w:sz w:val="24"/>
          <w:szCs w:val="24"/>
        </w:rPr>
        <w:t>комиссии по охране труда.</w:t>
      </w:r>
    </w:p>
    <w:p w:rsidR="00017515" w:rsidRPr="00FC64CF" w:rsidRDefault="00017515" w:rsidP="00FE0DAC">
      <w:pPr>
        <w:shd w:val="clear" w:color="auto" w:fill="FFFFFF"/>
        <w:tabs>
          <w:tab w:val="left" w:pos="456"/>
        </w:tabs>
        <w:spacing w:line="317" w:lineRule="exact"/>
        <w:ind w:left="10" w:right="14"/>
        <w:jc w:val="both"/>
        <w:rPr>
          <w:sz w:val="24"/>
          <w:szCs w:val="24"/>
        </w:rPr>
      </w:pPr>
      <w:r w:rsidRPr="00FC64CF">
        <w:rPr>
          <w:spacing w:val="-15"/>
          <w:sz w:val="24"/>
          <w:szCs w:val="24"/>
        </w:rPr>
        <w:t>8.3.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pacing w:val="-8"/>
          <w:sz w:val="24"/>
          <w:szCs w:val="24"/>
        </w:rPr>
        <w:t xml:space="preserve">Проводить со всеми поступающими на работу, </w:t>
      </w:r>
      <w:r w:rsidR="00FC64CF">
        <w:rPr>
          <w:rFonts w:eastAsia="Times New Roman"/>
          <w:spacing w:val="-8"/>
          <w:sz w:val="24"/>
          <w:szCs w:val="24"/>
        </w:rPr>
        <w:t xml:space="preserve">а также переведенными на другую </w:t>
      </w:r>
      <w:r w:rsidRPr="00FC64CF">
        <w:rPr>
          <w:rFonts w:eastAsia="Times New Roman"/>
          <w:spacing w:val="-9"/>
          <w:sz w:val="24"/>
          <w:szCs w:val="24"/>
        </w:rPr>
        <w:t>работу работниками учреждения обучение и инструкт</w:t>
      </w:r>
      <w:r w:rsidR="00FC64CF">
        <w:rPr>
          <w:rFonts w:eastAsia="Times New Roman"/>
          <w:spacing w:val="-9"/>
          <w:sz w:val="24"/>
          <w:szCs w:val="24"/>
        </w:rPr>
        <w:t xml:space="preserve">аж по охране труда, сохранности </w:t>
      </w:r>
      <w:r w:rsidRPr="00FC64CF">
        <w:rPr>
          <w:rFonts w:eastAsia="Times New Roman"/>
          <w:spacing w:val="-8"/>
          <w:sz w:val="24"/>
          <w:szCs w:val="24"/>
        </w:rPr>
        <w:t>жизни и здоровья детей, безопасным методам и при</w:t>
      </w:r>
      <w:r w:rsidR="00FC64CF">
        <w:rPr>
          <w:rFonts w:eastAsia="Times New Roman"/>
          <w:spacing w:val="-8"/>
          <w:sz w:val="24"/>
          <w:szCs w:val="24"/>
        </w:rPr>
        <w:t xml:space="preserve">емам выполнения работ, оказанию </w:t>
      </w:r>
      <w:r w:rsidRPr="00FC64CF">
        <w:rPr>
          <w:rFonts w:eastAsia="Times New Roman"/>
          <w:sz w:val="24"/>
          <w:szCs w:val="24"/>
        </w:rPr>
        <w:t>первой помощи пострадавшим.</w:t>
      </w:r>
    </w:p>
    <w:p w:rsidR="00017515" w:rsidRPr="00FC64CF" w:rsidRDefault="00017515" w:rsidP="00FE0DAC">
      <w:pPr>
        <w:shd w:val="clear" w:color="auto" w:fill="FFFFFF"/>
        <w:spacing w:line="317" w:lineRule="exact"/>
        <w:ind w:left="5" w:right="24"/>
        <w:jc w:val="both"/>
        <w:rPr>
          <w:sz w:val="24"/>
          <w:szCs w:val="24"/>
        </w:rPr>
      </w:pPr>
      <w:r w:rsidRPr="00FC64CF">
        <w:rPr>
          <w:rFonts w:eastAsia="Times New Roman"/>
          <w:spacing w:val="-8"/>
          <w:sz w:val="24"/>
          <w:szCs w:val="24"/>
        </w:rPr>
        <w:t xml:space="preserve">Организовывать проверку знаний работников учреждения по охране труда на начало </w:t>
      </w:r>
      <w:r w:rsidRPr="00FC64CF">
        <w:rPr>
          <w:rFonts w:eastAsia="Times New Roman"/>
          <w:sz w:val="24"/>
          <w:szCs w:val="24"/>
        </w:rPr>
        <w:t>учебного года.</w:t>
      </w:r>
    </w:p>
    <w:p w:rsidR="00017515" w:rsidRPr="00FC64CF" w:rsidRDefault="00017515" w:rsidP="00FE0DAC">
      <w:pPr>
        <w:shd w:val="clear" w:color="auto" w:fill="FFFFFF"/>
        <w:tabs>
          <w:tab w:val="left" w:pos="456"/>
        </w:tabs>
        <w:spacing w:before="5" w:line="317" w:lineRule="exact"/>
        <w:ind w:left="10" w:right="29"/>
        <w:jc w:val="both"/>
        <w:rPr>
          <w:sz w:val="24"/>
          <w:szCs w:val="24"/>
        </w:rPr>
      </w:pPr>
      <w:r w:rsidRPr="00FC64CF">
        <w:rPr>
          <w:spacing w:val="-15"/>
          <w:sz w:val="24"/>
          <w:szCs w:val="24"/>
        </w:rPr>
        <w:t>8.4.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pacing w:val="-7"/>
          <w:sz w:val="24"/>
          <w:szCs w:val="24"/>
        </w:rPr>
        <w:t>Обеспечивать наличие нормативных и справоч</w:t>
      </w:r>
      <w:r w:rsidR="00FC64CF">
        <w:rPr>
          <w:rFonts w:eastAsia="Times New Roman"/>
          <w:spacing w:val="-7"/>
          <w:sz w:val="24"/>
          <w:szCs w:val="24"/>
        </w:rPr>
        <w:t xml:space="preserve">ных материалов по охране труда, </w:t>
      </w:r>
      <w:r w:rsidRPr="00FC64CF">
        <w:rPr>
          <w:rFonts w:eastAsia="Times New Roman"/>
          <w:spacing w:val="-10"/>
          <w:sz w:val="24"/>
          <w:szCs w:val="24"/>
        </w:rPr>
        <w:t>правил, инструкций, журналов инструктажа и других материалов за счет учреждения.</w:t>
      </w:r>
    </w:p>
    <w:p w:rsidR="00017515" w:rsidRPr="00FC64CF" w:rsidRDefault="00017515" w:rsidP="00FE0DAC">
      <w:pPr>
        <w:shd w:val="clear" w:color="auto" w:fill="FFFFFF"/>
        <w:tabs>
          <w:tab w:val="left" w:pos="518"/>
        </w:tabs>
        <w:spacing w:line="317" w:lineRule="exact"/>
        <w:ind w:right="19"/>
        <w:jc w:val="both"/>
        <w:rPr>
          <w:sz w:val="24"/>
          <w:szCs w:val="24"/>
        </w:rPr>
      </w:pPr>
      <w:r w:rsidRPr="00FC64CF">
        <w:rPr>
          <w:spacing w:val="-16"/>
          <w:sz w:val="24"/>
          <w:szCs w:val="24"/>
        </w:rPr>
        <w:t>8.5.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pacing w:val="-10"/>
          <w:sz w:val="24"/>
          <w:szCs w:val="24"/>
        </w:rPr>
        <w:t>Обеспечивать работников специальной одежд</w:t>
      </w:r>
      <w:r w:rsidR="00FC64CF">
        <w:rPr>
          <w:rFonts w:eastAsia="Times New Roman"/>
          <w:spacing w:val="-10"/>
          <w:sz w:val="24"/>
          <w:szCs w:val="24"/>
        </w:rPr>
        <w:t xml:space="preserve">ой, обувью и другими средствами </w:t>
      </w:r>
      <w:r w:rsidRPr="00FC64CF">
        <w:rPr>
          <w:rFonts w:eastAsia="Times New Roman"/>
          <w:spacing w:val="-4"/>
          <w:sz w:val="24"/>
          <w:szCs w:val="24"/>
        </w:rPr>
        <w:t xml:space="preserve">индивидуальной защиты, а также моющими </w:t>
      </w:r>
      <w:r w:rsidR="00FC64CF">
        <w:rPr>
          <w:rFonts w:eastAsia="Times New Roman"/>
          <w:spacing w:val="-4"/>
          <w:sz w:val="24"/>
          <w:szCs w:val="24"/>
        </w:rPr>
        <w:t xml:space="preserve">и обезвреживающими средствами в </w:t>
      </w:r>
      <w:r w:rsidRPr="00FC64CF">
        <w:rPr>
          <w:rFonts w:eastAsia="Times New Roman"/>
          <w:spacing w:val="-4"/>
          <w:sz w:val="24"/>
          <w:szCs w:val="24"/>
        </w:rPr>
        <w:t>соответствии с отраслевыми нормами и утве</w:t>
      </w:r>
      <w:r w:rsidR="00FC64CF">
        <w:rPr>
          <w:rFonts w:eastAsia="Times New Roman"/>
          <w:spacing w:val="-4"/>
          <w:sz w:val="24"/>
          <w:szCs w:val="24"/>
        </w:rPr>
        <w:t xml:space="preserve">ржденными перечнями профессий и </w:t>
      </w:r>
      <w:r w:rsidRPr="00FC64CF">
        <w:rPr>
          <w:rFonts w:eastAsia="Times New Roman"/>
          <w:sz w:val="24"/>
          <w:szCs w:val="24"/>
        </w:rPr>
        <w:t>должностей</w:t>
      </w:r>
    </w:p>
    <w:p w:rsidR="00017515" w:rsidRPr="00FC64CF" w:rsidRDefault="00017515" w:rsidP="00FE0DAC">
      <w:pPr>
        <w:numPr>
          <w:ilvl w:val="0"/>
          <w:numId w:val="22"/>
        </w:numPr>
        <w:shd w:val="clear" w:color="auto" w:fill="FFFFFF"/>
        <w:tabs>
          <w:tab w:val="left" w:pos="422"/>
        </w:tabs>
        <w:spacing w:line="317" w:lineRule="exact"/>
        <w:ind w:right="34"/>
        <w:jc w:val="both"/>
        <w:rPr>
          <w:spacing w:val="-7"/>
          <w:sz w:val="24"/>
          <w:szCs w:val="24"/>
        </w:rPr>
      </w:pPr>
      <w:r w:rsidRPr="00FC64CF">
        <w:rPr>
          <w:rFonts w:eastAsia="Times New Roman"/>
          <w:spacing w:val="-1"/>
          <w:sz w:val="24"/>
          <w:szCs w:val="24"/>
        </w:rPr>
        <w:t xml:space="preserve">Обеспечивать приобретение, хранение, стирку, сушку, дезинфекцию и ремонт средств </w:t>
      </w:r>
      <w:r w:rsidRPr="00FC64CF">
        <w:rPr>
          <w:rFonts w:eastAsia="Times New Roman"/>
          <w:sz w:val="24"/>
          <w:szCs w:val="24"/>
        </w:rPr>
        <w:t xml:space="preserve">индивидуальной защиты, </w:t>
      </w:r>
      <w:proofErr w:type="spellStart"/>
      <w:r w:rsidRPr="00FC64CF">
        <w:rPr>
          <w:rFonts w:eastAsia="Times New Roman"/>
          <w:sz w:val="24"/>
          <w:szCs w:val="24"/>
        </w:rPr>
        <w:t>спец</w:t>
      </w:r>
      <w:proofErr w:type="gramStart"/>
      <w:r w:rsidRPr="00FC64CF">
        <w:rPr>
          <w:rFonts w:eastAsia="Times New Roman"/>
          <w:sz w:val="24"/>
          <w:szCs w:val="24"/>
        </w:rPr>
        <w:t>.о</w:t>
      </w:r>
      <w:proofErr w:type="gramEnd"/>
      <w:r w:rsidRPr="00FC64CF">
        <w:rPr>
          <w:rFonts w:eastAsia="Times New Roman"/>
          <w:sz w:val="24"/>
          <w:szCs w:val="24"/>
        </w:rPr>
        <w:t>дежды</w:t>
      </w:r>
      <w:proofErr w:type="spellEnd"/>
      <w:r w:rsidRPr="00FC64CF">
        <w:rPr>
          <w:rFonts w:eastAsia="Times New Roman"/>
          <w:sz w:val="24"/>
          <w:szCs w:val="24"/>
        </w:rPr>
        <w:t xml:space="preserve"> и обуви за счет работодателя ст.221 ТК РФ.</w:t>
      </w:r>
    </w:p>
    <w:p w:rsidR="00017515" w:rsidRPr="00FC64CF" w:rsidRDefault="00017515" w:rsidP="00FE0DAC">
      <w:pPr>
        <w:numPr>
          <w:ilvl w:val="0"/>
          <w:numId w:val="22"/>
        </w:numPr>
        <w:shd w:val="clear" w:color="auto" w:fill="FFFFFF"/>
        <w:tabs>
          <w:tab w:val="left" w:pos="422"/>
        </w:tabs>
        <w:spacing w:before="5" w:line="317" w:lineRule="exact"/>
        <w:ind w:right="29"/>
        <w:jc w:val="both"/>
        <w:rPr>
          <w:spacing w:val="-7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законодательством.</w:t>
      </w:r>
    </w:p>
    <w:p w:rsidR="00017515" w:rsidRPr="00FC64CF" w:rsidRDefault="00017515" w:rsidP="00FE0DAC">
      <w:pPr>
        <w:numPr>
          <w:ilvl w:val="0"/>
          <w:numId w:val="23"/>
        </w:numPr>
        <w:shd w:val="clear" w:color="auto" w:fill="FFFFFF"/>
        <w:tabs>
          <w:tab w:val="left" w:pos="509"/>
        </w:tabs>
        <w:spacing w:line="317" w:lineRule="exact"/>
        <w:ind w:left="5" w:right="24"/>
        <w:jc w:val="both"/>
        <w:rPr>
          <w:spacing w:val="-7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lastRenderedPageBreak/>
        <w:t xml:space="preserve">Сохранять место работы (должность) и средний заработок за работниками учреждения на время приостановления работ органами государственного надзора и </w:t>
      </w:r>
      <w:proofErr w:type="gramStart"/>
      <w:r w:rsidRPr="00FC64CF">
        <w:rPr>
          <w:rFonts w:eastAsia="Times New Roman"/>
          <w:sz w:val="24"/>
          <w:szCs w:val="24"/>
        </w:rPr>
        <w:t>контроля за</w:t>
      </w:r>
      <w:proofErr w:type="gramEnd"/>
      <w:r w:rsidRPr="00FC64CF">
        <w:rPr>
          <w:rFonts w:eastAsia="Times New Roman"/>
          <w:sz w:val="24"/>
          <w:szCs w:val="24"/>
        </w:rPr>
        <w:t xml:space="preserve"> соблюдением трудового законодательства вследствие нарушения требований охраны труда не по вине работника (ст. 220 ТК РФ).</w:t>
      </w:r>
    </w:p>
    <w:p w:rsidR="00017515" w:rsidRPr="00FC64CF" w:rsidRDefault="00017515" w:rsidP="00FE0DAC">
      <w:pPr>
        <w:numPr>
          <w:ilvl w:val="0"/>
          <w:numId w:val="23"/>
        </w:numPr>
        <w:shd w:val="clear" w:color="auto" w:fill="FFFFFF"/>
        <w:tabs>
          <w:tab w:val="left" w:pos="509"/>
        </w:tabs>
        <w:spacing w:line="317" w:lineRule="exact"/>
        <w:ind w:left="5" w:right="19"/>
        <w:jc w:val="both"/>
        <w:rPr>
          <w:spacing w:val="-7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017515" w:rsidRPr="00FC64CF" w:rsidRDefault="00017515" w:rsidP="00FE0DAC">
      <w:pPr>
        <w:numPr>
          <w:ilvl w:val="0"/>
          <w:numId w:val="23"/>
        </w:numPr>
        <w:shd w:val="clear" w:color="auto" w:fill="FFFFFF"/>
        <w:tabs>
          <w:tab w:val="left" w:pos="509"/>
        </w:tabs>
        <w:spacing w:line="317" w:lineRule="exact"/>
        <w:ind w:left="5" w:right="19"/>
        <w:jc w:val="both"/>
        <w:rPr>
          <w:spacing w:val="-7"/>
          <w:sz w:val="24"/>
          <w:szCs w:val="24"/>
        </w:rPr>
      </w:pPr>
      <w:r w:rsidRPr="00FC64CF">
        <w:rPr>
          <w:rFonts w:eastAsia="Times New Roman"/>
          <w:spacing w:val="-1"/>
          <w:sz w:val="24"/>
          <w:szCs w:val="24"/>
        </w:rPr>
        <w:t xml:space="preserve">Обеспечивать соблюдение работниками требований, правил и инструкций по охране </w:t>
      </w:r>
      <w:r w:rsidRPr="00FC64CF">
        <w:rPr>
          <w:rFonts w:eastAsia="Times New Roman"/>
          <w:sz w:val="24"/>
          <w:szCs w:val="24"/>
        </w:rPr>
        <w:t>труда.</w:t>
      </w:r>
    </w:p>
    <w:p w:rsidR="00017515" w:rsidRPr="00FC64CF" w:rsidRDefault="00017515" w:rsidP="00FE0DAC">
      <w:pPr>
        <w:numPr>
          <w:ilvl w:val="0"/>
          <w:numId w:val="24"/>
        </w:numPr>
        <w:shd w:val="clear" w:color="auto" w:fill="FFFFFF"/>
        <w:tabs>
          <w:tab w:val="left" w:pos="571"/>
        </w:tabs>
        <w:spacing w:line="317" w:lineRule="exact"/>
        <w:ind w:left="19" w:right="10"/>
        <w:jc w:val="both"/>
        <w:rPr>
          <w:spacing w:val="-7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Разработать и утвердить инструкции по охране труда на каждое рабочее место и на каждую профессию по согласованию с профкомом (ст. 212 ТК РФ).</w:t>
      </w:r>
    </w:p>
    <w:p w:rsidR="00017515" w:rsidRPr="00FC64CF" w:rsidRDefault="00017515" w:rsidP="00FE0DAC">
      <w:pPr>
        <w:numPr>
          <w:ilvl w:val="0"/>
          <w:numId w:val="24"/>
        </w:numPr>
        <w:shd w:val="clear" w:color="auto" w:fill="FFFFFF"/>
        <w:tabs>
          <w:tab w:val="left" w:pos="571"/>
        </w:tabs>
        <w:spacing w:line="317" w:lineRule="exact"/>
        <w:ind w:left="19" w:right="14"/>
        <w:jc w:val="both"/>
        <w:rPr>
          <w:spacing w:val="-7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Создать в учреждении комиссию по охране труда, в состав которой на паритетной основе должны входить члены профкома.</w:t>
      </w:r>
    </w:p>
    <w:p w:rsidR="00017515" w:rsidRPr="00FC64CF" w:rsidRDefault="00017515" w:rsidP="00FE0DAC">
      <w:pPr>
        <w:numPr>
          <w:ilvl w:val="0"/>
          <w:numId w:val="24"/>
        </w:numPr>
        <w:shd w:val="clear" w:color="auto" w:fill="FFFFFF"/>
        <w:tabs>
          <w:tab w:val="left" w:pos="571"/>
        </w:tabs>
        <w:spacing w:line="317" w:lineRule="exact"/>
        <w:ind w:left="19" w:right="14"/>
        <w:jc w:val="both"/>
        <w:rPr>
          <w:spacing w:val="-7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Возмещать расходы на погребение работников, умерших в результате несчастного случая на производстве, лицам, имеющим право на возмещение вреда по случаю потери кормильца при исполнении им трудовых обязанностей.</w:t>
      </w:r>
    </w:p>
    <w:p w:rsidR="00017515" w:rsidRPr="00FC64CF" w:rsidRDefault="00017515" w:rsidP="00FE0DAC">
      <w:pPr>
        <w:numPr>
          <w:ilvl w:val="0"/>
          <w:numId w:val="24"/>
        </w:numPr>
        <w:shd w:val="clear" w:color="auto" w:fill="FFFFFF"/>
        <w:tabs>
          <w:tab w:val="left" w:pos="571"/>
        </w:tabs>
        <w:spacing w:line="317" w:lineRule="exact"/>
        <w:ind w:left="19" w:right="5"/>
        <w:jc w:val="both"/>
        <w:rPr>
          <w:spacing w:val="-6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 xml:space="preserve">Осуществлять совместно с профкомом </w:t>
      </w:r>
      <w:proofErr w:type="gramStart"/>
      <w:r w:rsidRPr="00FC64CF">
        <w:rPr>
          <w:rFonts w:eastAsia="Times New Roman"/>
          <w:sz w:val="24"/>
          <w:szCs w:val="24"/>
        </w:rPr>
        <w:t>контроль за</w:t>
      </w:r>
      <w:proofErr w:type="gramEnd"/>
      <w:r w:rsidRPr="00FC64CF">
        <w:rPr>
          <w:rFonts w:eastAsia="Times New Roman"/>
          <w:sz w:val="24"/>
          <w:szCs w:val="24"/>
        </w:rPr>
        <w:t xml:space="preserve"> состоянием условий и охраны труда, выполнением соглашения по охране труда.</w:t>
      </w:r>
    </w:p>
    <w:p w:rsidR="00017515" w:rsidRPr="00FC64CF" w:rsidRDefault="00017515" w:rsidP="00FE0DAC">
      <w:pPr>
        <w:shd w:val="clear" w:color="auto" w:fill="FFFFFF"/>
        <w:tabs>
          <w:tab w:val="left" w:pos="638"/>
        </w:tabs>
        <w:spacing w:line="317" w:lineRule="exact"/>
        <w:ind w:left="24" w:right="5"/>
        <w:jc w:val="both"/>
        <w:rPr>
          <w:sz w:val="24"/>
          <w:szCs w:val="24"/>
        </w:rPr>
      </w:pPr>
      <w:r w:rsidRPr="00FC64CF">
        <w:rPr>
          <w:spacing w:val="-7"/>
          <w:sz w:val="24"/>
          <w:szCs w:val="24"/>
        </w:rPr>
        <w:t>8.15.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z w:val="24"/>
          <w:szCs w:val="24"/>
        </w:rPr>
        <w:t>Оказывать содействие техническим инспект</w:t>
      </w:r>
      <w:r w:rsidR="00FC64CF">
        <w:rPr>
          <w:rFonts w:eastAsia="Times New Roman"/>
          <w:sz w:val="24"/>
          <w:szCs w:val="24"/>
        </w:rPr>
        <w:t xml:space="preserve">орам труда профсоюза работников </w:t>
      </w:r>
      <w:r w:rsidRPr="00FC64CF">
        <w:rPr>
          <w:rFonts w:eastAsia="Times New Roman"/>
          <w:sz w:val="24"/>
          <w:szCs w:val="24"/>
        </w:rPr>
        <w:t xml:space="preserve">народного образования и науки РФ, членам комиссий </w:t>
      </w:r>
      <w:r w:rsidR="00FC64CF">
        <w:rPr>
          <w:rFonts w:eastAsia="Times New Roman"/>
          <w:sz w:val="24"/>
          <w:szCs w:val="24"/>
        </w:rPr>
        <w:t xml:space="preserve">по охране труда, уполномоченным </w:t>
      </w:r>
      <w:r w:rsidRPr="00FC64CF">
        <w:rPr>
          <w:rFonts w:eastAsia="Times New Roman"/>
          <w:sz w:val="24"/>
          <w:szCs w:val="24"/>
        </w:rPr>
        <w:t xml:space="preserve">(доверенным лицам) по охране труда в проведении </w:t>
      </w:r>
      <w:proofErr w:type="gramStart"/>
      <w:r w:rsidRPr="00FC64CF">
        <w:rPr>
          <w:rFonts w:eastAsia="Times New Roman"/>
          <w:sz w:val="24"/>
          <w:szCs w:val="24"/>
        </w:rPr>
        <w:t>контроля за</w:t>
      </w:r>
      <w:proofErr w:type="gramEnd"/>
      <w:r w:rsidRPr="00FC64CF">
        <w:rPr>
          <w:rFonts w:eastAsia="Times New Roman"/>
          <w:sz w:val="24"/>
          <w:szCs w:val="24"/>
        </w:rPr>
        <w:t xml:space="preserve"> состоянием охраны труда</w:t>
      </w:r>
      <w:r w:rsidR="00FC64CF">
        <w:rPr>
          <w:rFonts w:eastAsia="Times New Roman"/>
          <w:sz w:val="24"/>
          <w:szCs w:val="24"/>
        </w:rPr>
        <w:t xml:space="preserve"> </w:t>
      </w:r>
      <w:r w:rsidRPr="00FC64CF">
        <w:rPr>
          <w:rFonts w:eastAsia="Times New Roman"/>
          <w:sz w:val="24"/>
          <w:szCs w:val="24"/>
        </w:rPr>
        <w:t>в детском саду. В случае выявления ими нарушени</w:t>
      </w:r>
      <w:r w:rsidR="00FC64CF">
        <w:rPr>
          <w:rFonts w:eastAsia="Times New Roman"/>
          <w:sz w:val="24"/>
          <w:szCs w:val="24"/>
        </w:rPr>
        <w:t xml:space="preserve">я прав работников на здоровые и </w:t>
      </w:r>
      <w:r w:rsidRPr="00FC64CF">
        <w:rPr>
          <w:rFonts w:eastAsia="Times New Roman"/>
          <w:sz w:val="24"/>
          <w:szCs w:val="24"/>
        </w:rPr>
        <w:t>безопасные условия труда принимать меры к их устранению.</w:t>
      </w:r>
    </w:p>
    <w:p w:rsidR="00017515" w:rsidRPr="00FC64CF" w:rsidRDefault="00017515" w:rsidP="00FE0DAC">
      <w:pPr>
        <w:shd w:val="clear" w:color="auto" w:fill="FFFFFF"/>
        <w:tabs>
          <w:tab w:val="left" w:pos="763"/>
        </w:tabs>
        <w:spacing w:line="317" w:lineRule="exact"/>
        <w:ind w:left="29" w:right="10"/>
        <w:jc w:val="both"/>
        <w:rPr>
          <w:sz w:val="24"/>
          <w:szCs w:val="24"/>
        </w:rPr>
      </w:pPr>
      <w:r w:rsidRPr="00FC64CF">
        <w:rPr>
          <w:spacing w:val="-7"/>
          <w:sz w:val="24"/>
          <w:szCs w:val="24"/>
        </w:rPr>
        <w:t>8.16.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z w:val="24"/>
          <w:szCs w:val="24"/>
        </w:rPr>
        <w:t>Обеспечивать прохождение бесплатных</w:t>
      </w:r>
      <w:r w:rsidR="00FC64CF">
        <w:rPr>
          <w:rFonts w:eastAsia="Times New Roman"/>
          <w:sz w:val="24"/>
          <w:szCs w:val="24"/>
        </w:rPr>
        <w:t xml:space="preserve"> обязательных предварительных и </w:t>
      </w:r>
      <w:r w:rsidRPr="00FC64CF">
        <w:rPr>
          <w:rFonts w:eastAsia="Times New Roman"/>
          <w:sz w:val="24"/>
          <w:szCs w:val="24"/>
        </w:rPr>
        <w:t>периодических медицинских осмотров (обследований) работников.</w:t>
      </w:r>
    </w:p>
    <w:p w:rsidR="00017515" w:rsidRPr="00FC64CF" w:rsidRDefault="00017515" w:rsidP="00FE0DAC">
      <w:pPr>
        <w:shd w:val="clear" w:color="auto" w:fill="FFFFFF"/>
        <w:tabs>
          <w:tab w:val="left" w:pos="653"/>
        </w:tabs>
        <w:spacing w:line="317" w:lineRule="exact"/>
        <w:ind w:left="24" w:right="5"/>
        <w:jc w:val="both"/>
        <w:rPr>
          <w:sz w:val="24"/>
          <w:szCs w:val="24"/>
        </w:rPr>
      </w:pPr>
      <w:r w:rsidRPr="00FC64CF">
        <w:rPr>
          <w:spacing w:val="-7"/>
          <w:sz w:val="24"/>
          <w:szCs w:val="24"/>
        </w:rPr>
        <w:t>8.17.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z w:val="24"/>
          <w:szCs w:val="24"/>
        </w:rPr>
        <w:t>По решению комиссии по социальному стр</w:t>
      </w:r>
      <w:r w:rsidR="00FC64CF">
        <w:rPr>
          <w:rFonts w:eastAsia="Times New Roman"/>
          <w:sz w:val="24"/>
          <w:szCs w:val="24"/>
        </w:rPr>
        <w:t xml:space="preserve">ахованию приобретать путевки на </w:t>
      </w:r>
      <w:r w:rsidRPr="00FC64CF">
        <w:rPr>
          <w:rFonts w:eastAsia="Times New Roman"/>
          <w:sz w:val="24"/>
          <w:szCs w:val="24"/>
        </w:rPr>
        <w:t>лечение и отдых с частичной оплатой.</w:t>
      </w:r>
    </w:p>
    <w:p w:rsidR="00017515" w:rsidRPr="00FC64CF" w:rsidRDefault="00017515" w:rsidP="00FE0DAC">
      <w:pPr>
        <w:shd w:val="clear" w:color="auto" w:fill="FFFFFF"/>
        <w:spacing w:line="317" w:lineRule="exact"/>
        <w:ind w:left="34"/>
        <w:jc w:val="both"/>
        <w:rPr>
          <w:sz w:val="24"/>
          <w:szCs w:val="24"/>
        </w:rPr>
      </w:pPr>
      <w:r w:rsidRPr="00FC64CF">
        <w:rPr>
          <w:sz w:val="24"/>
          <w:szCs w:val="24"/>
        </w:rPr>
        <w:t xml:space="preserve">8.19. </w:t>
      </w:r>
      <w:r w:rsidRPr="00FC64CF">
        <w:rPr>
          <w:rFonts w:eastAsia="Times New Roman"/>
          <w:sz w:val="24"/>
          <w:szCs w:val="24"/>
        </w:rPr>
        <w:t>Профком обязуется ежегодно:</w:t>
      </w:r>
    </w:p>
    <w:p w:rsidR="00017515" w:rsidRPr="00FC64CF" w:rsidRDefault="00017515" w:rsidP="00FE0DAC">
      <w:pPr>
        <w:shd w:val="clear" w:color="auto" w:fill="FFFFFF"/>
        <w:tabs>
          <w:tab w:val="left" w:pos="298"/>
        </w:tabs>
        <w:spacing w:before="24" w:line="312" w:lineRule="exact"/>
        <w:ind w:right="10"/>
        <w:jc w:val="both"/>
        <w:rPr>
          <w:rFonts w:eastAsia="Times New Roman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*организовывать физкультурно-оздоровительные мероприятия для членов профсоюза и других работников учреждения;</w:t>
      </w:r>
    </w:p>
    <w:p w:rsidR="00017515" w:rsidRPr="00FC64CF" w:rsidRDefault="00017515" w:rsidP="00FE0DAC">
      <w:pPr>
        <w:shd w:val="clear" w:color="auto" w:fill="FFFFFF"/>
        <w:tabs>
          <w:tab w:val="left" w:pos="298"/>
        </w:tabs>
        <w:spacing w:before="24" w:line="317" w:lineRule="exact"/>
        <w:ind w:right="5"/>
        <w:jc w:val="both"/>
        <w:rPr>
          <w:rFonts w:eastAsia="Times New Roman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*осуществлять в рамках законодательных возможностей защиту прав и интересов членов профкома на работу в условиях, обеспечивающих сохранение жизни и здоровья в период трудовой деятельности;</w:t>
      </w:r>
    </w:p>
    <w:p w:rsidR="00017515" w:rsidRPr="00FC64CF" w:rsidRDefault="00017515" w:rsidP="00FE0DAC">
      <w:pPr>
        <w:shd w:val="clear" w:color="auto" w:fill="FFFFFF"/>
        <w:tabs>
          <w:tab w:val="left" w:pos="298"/>
        </w:tabs>
        <w:spacing w:before="14" w:line="317" w:lineRule="exact"/>
        <w:jc w:val="both"/>
        <w:rPr>
          <w:rFonts w:eastAsia="Times New Roman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*проводить работу по оздоровлению детей работников учреждения;</w:t>
      </w:r>
    </w:p>
    <w:p w:rsidR="00017515" w:rsidRPr="00FC64CF" w:rsidRDefault="00017515" w:rsidP="00FE0DAC">
      <w:pPr>
        <w:shd w:val="clear" w:color="auto" w:fill="FFFFFF"/>
        <w:tabs>
          <w:tab w:val="left" w:pos="298"/>
        </w:tabs>
        <w:spacing w:before="10" w:line="317" w:lineRule="exact"/>
        <w:ind w:right="10"/>
        <w:jc w:val="both"/>
        <w:rPr>
          <w:rFonts w:eastAsia="Times New Roman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*обеспечивать общественный контроль за безопасными и здоровыми условиями труда в Учреждении в соответствии с действующим законодательством, другими нормативными актами;</w:t>
      </w:r>
    </w:p>
    <w:p w:rsidR="00017515" w:rsidRPr="00FC64CF" w:rsidRDefault="00017515" w:rsidP="00FE0DAC">
      <w:pPr>
        <w:shd w:val="clear" w:color="auto" w:fill="FFFFFF"/>
        <w:tabs>
          <w:tab w:val="left" w:pos="298"/>
        </w:tabs>
        <w:spacing w:before="29" w:line="312" w:lineRule="exact"/>
        <w:jc w:val="both"/>
        <w:rPr>
          <w:rFonts w:eastAsia="Times New Roman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*принимать участие в работе комиссий по проверке готовности Учреждения к новому учебному году;</w:t>
      </w:r>
    </w:p>
    <w:p w:rsidR="00017515" w:rsidRPr="00FC64CF" w:rsidRDefault="00017515" w:rsidP="00FE0DAC">
      <w:pPr>
        <w:shd w:val="clear" w:color="auto" w:fill="FFFFFF"/>
        <w:spacing w:before="38" w:line="312" w:lineRule="exact"/>
        <w:ind w:left="307" w:right="5" w:hanging="269"/>
        <w:jc w:val="both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* обеспечивать сбор предложений от работников Учреждения по вопросам улучшения условий охраны труда.</w:t>
      </w:r>
    </w:p>
    <w:p w:rsidR="00017515" w:rsidRPr="00FC64CF" w:rsidRDefault="00017515" w:rsidP="000F058D">
      <w:pPr>
        <w:shd w:val="clear" w:color="auto" w:fill="FFFFFF"/>
        <w:spacing w:line="317" w:lineRule="exact"/>
        <w:jc w:val="center"/>
        <w:rPr>
          <w:b/>
          <w:sz w:val="24"/>
          <w:szCs w:val="24"/>
        </w:rPr>
      </w:pPr>
      <w:r w:rsidRPr="00FC64CF">
        <w:rPr>
          <w:b/>
          <w:sz w:val="24"/>
          <w:szCs w:val="24"/>
          <w:lang w:val="en-US"/>
        </w:rPr>
        <w:t>IX</w:t>
      </w:r>
      <w:r w:rsidRPr="00FC64CF">
        <w:rPr>
          <w:b/>
          <w:sz w:val="24"/>
          <w:szCs w:val="24"/>
        </w:rPr>
        <w:t xml:space="preserve">. </w:t>
      </w:r>
      <w:r w:rsidRPr="00FC64CF">
        <w:rPr>
          <w:rFonts w:eastAsia="Times New Roman"/>
          <w:b/>
          <w:sz w:val="24"/>
          <w:szCs w:val="24"/>
        </w:rPr>
        <w:t>Гарантии профсоюзной деятельности.</w:t>
      </w:r>
    </w:p>
    <w:p w:rsidR="00017515" w:rsidRPr="00FC64CF" w:rsidRDefault="00017515" w:rsidP="00FE0DAC">
      <w:pPr>
        <w:shd w:val="clear" w:color="auto" w:fill="FFFFFF"/>
        <w:spacing w:line="317" w:lineRule="exact"/>
        <w:ind w:left="10"/>
        <w:jc w:val="both"/>
        <w:rPr>
          <w:sz w:val="24"/>
          <w:szCs w:val="24"/>
        </w:rPr>
      </w:pPr>
      <w:r w:rsidRPr="00FC64CF">
        <w:rPr>
          <w:spacing w:val="-1"/>
          <w:sz w:val="24"/>
          <w:szCs w:val="24"/>
        </w:rPr>
        <w:t xml:space="preserve">9. </w:t>
      </w:r>
      <w:r w:rsidRPr="00FC64CF">
        <w:rPr>
          <w:rFonts w:eastAsia="Times New Roman"/>
          <w:spacing w:val="-1"/>
          <w:sz w:val="24"/>
          <w:szCs w:val="24"/>
        </w:rPr>
        <w:t>Стороны договорились о том, что:</w:t>
      </w:r>
    </w:p>
    <w:p w:rsidR="00017515" w:rsidRPr="00FC64CF" w:rsidRDefault="00017515" w:rsidP="00FE0DAC">
      <w:pPr>
        <w:numPr>
          <w:ilvl w:val="0"/>
          <w:numId w:val="26"/>
        </w:numPr>
        <w:shd w:val="clear" w:color="auto" w:fill="FFFFFF"/>
        <w:tabs>
          <w:tab w:val="left" w:pos="427"/>
        </w:tabs>
        <w:spacing w:line="317" w:lineRule="exact"/>
        <w:ind w:left="10" w:right="14"/>
        <w:jc w:val="both"/>
        <w:rPr>
          <w:spacing w:val="-8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деятельностью. Права профкома определяются Законом РФ «О профессиональных союзах, их правах и гарантиях деятельности» и Трудовым Кодексом РФ.</w:t>
      </w:r>
    </w:p>
    <w:p w:rsidR="00017515" w:rsidRPr="00FC64CF" w:rsidRDefault="00017515" w:rsidP="00FE0DAC">
      <w:pPr>
        <w:numPr>
          <w:ilvl w:val="0"/>
          <w:numId w:val="26"/>
        </w:numPr>
        <w:shd w:val="clear" w:color="auto" w:fill="FFFFFF"/>
        <w:tabs>
          <w:tab w:val="left" w:pos="427"/>
        </w:tabs>
        <w:spacing w:line="317" w:lineRule="exact"/>
        <w:ind w:left="10" w:right="14"/>
        <w:jc w:val="both"/>
        <w:rPr>
          <w:spacing w:val="-7"/>
          <w:sz w:val="24"/>
          <w:szCs w:val="24"/>
        </w:rPr>
      </w:pPr>
      <w:r w:rsidRPr="00FC64CF">
        <w:rPr>
          <w:rFonts w:eastAsia="Times New Roman"/>
          <w:spacing w:val="-1"/>
          <w:sz w:val="24"/>
          <w:szCs w:val="24"/>
        </w:rPr>
        <w:t xml:space="preserve">Профком осуществляет в установленном порядке </w:t>
      </w:r>
      <w:proofErr w:type="gramStart"/>
      <w:r w:rsidRPr="00FC64CF">
        <w:rPr>
          <w:rFonts w:eastAsia="Times New Roman"/>
          <w:spacing w:val="-1"/>
          <w:sz w:val="24"/>
          <w:szCs w:val="24"/>
        </w:rPr>
        <w:t>контроль за</w:t>
      </w:r>
      <w:proofErr w:type="gramEnd"/>
      <w:r w:rsidRPr="00FC64CF">
        <w:rPr>
          <w:rFonts w:eastAsia="Times New Roman"/>
          <w:spacing w:val="-1"/>
          <w:sz w:val="24"/>
          <w:szCs w:val="24"/>
        </w:rPr>
        <w:t xml:space="preserve"> соблюдением трудового </w:t>
      </w:r>
      <w:r w:rsidRPr="00FC64CF">
        <w:rPr>
          <w:rFonts w:eastAsia="Times New Roman"/>
          <w:sz w:val="24"/>
          <w:szCs w:val="24"/>
        </w:rPr>
        <w:t>законодательства и иных нормативных правовых актов, содержащих нормы трудового права (ст. 370 ТК РФ).</w:t>
      </w:r>
    </w:p>
    <w:p w:rsidR="00017515" w:rsidRPr="00FC64CF" w:rsidRDefault="00017515" w:rsidP="00FE0DAC">
      <w:pPr>
        <w:numPr>
          <w:ilvl w:val="0"/>
          <w:numId w:val="26"/>
        </w:numPr>
        <w:shd w:val="clear" w:color="auto" w:fill="FFFFFF"/>
        <w:tabs>
          <w:tab w:val="left" w:pos="427"/>
        </w:tabs>
        <w:spacing w:line="317" w:lineRule="exact"/>
        <w:ind w:left="10" w:right="10"/>
        <w:jc w:val="both"/>
        <w:rPr>
          <w:spacing w:val="-7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 xml:space="preserve">Работодатель принимает решения с учетом мнения, по согласованию с профкомом в </w:t>
      </w:r>
      <w:r w:rsidRPr="00FC64CF">
        <w:rPr>
          <w:rFonts w:eastAsia="Times New Roman"/>
          <w:spacing w:val="-1"/>
          <w:sz w:val="24"/>
          <w:szCs w:val="24"/>
        </w:rPr>
        <w:t xml:space="preserve">случаях, </w:t>
      </w:r>
      <w:r w:rsidRPr="00FC64CF">
        <w:rPr>
          <w:rFonts w:eastAsia="Times New Roman"/>
          <w:spacing w:val="-1"/>
          <w:sz w:val="24"/>
          <w:szCs w:val="24"/>
        </w:rPr>
        <w:lastRenderedPageBreak/>
        <w:t>предусмотренных законодательством и настоящим коллективным договором.</w:t>
      </w:r>
    </w:p>
    <w:p w:rsidR="00017515" w:rsidRPr="00FC64CF" w:rsidRDefault="00017515" w:rsidP="00FE0DAC">
      <w:pPr>
        <w:shd w:val="clear" w:color="auto" w:fill="FFFFFF"/>
        <w:tabs>
          <w:tab w:val="left" w:pos="542"/>
        </w:tabs>
        <w:spacing w:line="317" w:lineRule="exact"/>
        <w:ind w:left="24" w:right="14"/>
        <w:jc w:val="both"/>
        <w:rPr>
          <w:sz w:val="24"/>
          <w:szCs w:val="24"/>
        </w:rPr>
      </w:pPr>
      <w:r w:rsidRPr="00FC64CF">
        <w:rPr>
          <w:spacing w:val="-8"/>
          <w:sz w:val="24"/>
          <w:szCs w:val="24"/>
        </w:rPr>
        <w:t>9.4.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z w:val="24"/>
          <w:szCs w:val="24"/>
        </w:rPr>
        <w:t>Увольнение работника, являющегося членом</w:t>
      </w:r>
      <w:r w:rsidR="000F058D">
        <w:rPr>
          <w:rFonts w:eastAsia="Times New Roman"/>
          <w:sz w:val="24"/>
          <w:szCs w:val="24"/>
        </w:rPr>
        <w:t xml:space="preserve"> профсоюза, по пункту 2 ст. 81, </w:t>
      </w:r>
      <w:r w:rsidRPr="00FC64CF">
        <w:rPr>
          <w:rFonts w:eastAsia="Times New Roman"/>
          <w:sz w:val="24"/>
          <w:szCs w:val="24"/>
        </w:rPr>
        <w:t>производится с учетом мотивированного мнения профкома.</w:t>
      </w:r>
    </w:p>
    <w:p w:rsidR="00017515" w:rsidRPr="00FC64CF" w:rsidRDefault="00017515" w:rsidP="00FE0DAC">
      <w:pPr>
        <w:numPr>
          <w:ilvl w:val="0"/>
          <w:numId w:val="27"/>
        </w:numPr>
        <w:shd w:val="clear" w:color="auto" w:fill="FFFFFF"/>
        <w:tabs>
          <w:tab w:val="left" w:pos="605"/>
        </w:tabs>
        <w:spacing w:line="317" w:lineRule="exact"/>
        <w:ind w:left="14" w:right="5"/>
        <w:jc w:val="both"/>
        <w:rPr>
          <w:spacing w:val="-6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 xml:space="preserve">Работодатель обязан предоставить профкому безвозмездно помещение для проведения собраний, заседаний, хранения документации, проведения оздоровительной, </w:t>
      </w:r>
      <w:r w:rsidRPr="00FC64CF">
        <w:rPr>
          <w:rFonts w:eastAsia="Times New Roman"/>
          <w:spacing w:val="-1"/>
          <w:sz w:val="24"/>
          <w:szCs w:val="24"/>
        </w:rPr>
        <w:t xml:space="preserve">культурно-массовой работы, возможность размещения информации в доступном для всех </w:t>
      </w:r>
      <w:r w:rsidRPr="00FC64CF">
        <w:rPr>
          <w:rFonts w:eastAsia="Times New Roman"/>
          <w:sz w:val="24"/>
          <w:szCs w:val="24"/>
        </w:rPr>
        <w:t>работников месте, право пользоваться средствами связи, оргтехникой, транспортом (ст. 377 ТК РФ).</w:t>
      </w:r>
    </w:p>
    <w:p w:rsidR="00017515" w:rsidRPr="00FC64CF" w:rsidRDefault="00017515" w:rsidP="00FE0DAC">
      <w:pPr>
        <w:numPr>
          <w:ilvl w:val="0"/>
          <w:numId w:val="27"/>
        </w:numPr>
        <w:shd w:val="clear" w:color="auto" w:fill="FFFFFF"/>
        <w:tabs>
          <w:tab w:val="left" w:pos="605"/>
        </w:tabs>
        <w:spacing w:line="317" w:lineRule="exact"/>
        <w:ind w:left="14"/>
        <w:jc w:val="both"/>
        <w:rPr>
          <w:spacing w:val="-7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Работодатель обеспечивает ежемесячное бесплатное перечисление на счет профсоюзной организации членских профсоюзных взносов 1 % из заработной платы работников, являющихся членами профсоюза, при наличии их письменных заявлений. В случае если работник уполномочил профком представлять его интересы во взаимоотношениях с работодателями, то на основании его письменного заявления работодатель ежемесячно перечисляет на счет первичной профсоюзной организации денежные средства из заработной платы работника (ст.30, 377 ТК РФ).</w:t>
      </w:r>
    </w:p>
    <w:p w:rsidR="00017515" w:rsidRPr="00FC64CF" w:rsidRDefault="00017515" w:rsidP="00FE0DAC">
      <w:pPr>
        <w:shd w:val="clear" w:color="auto" w:fill="FFFFFF"/>
        <w:spacing w:line="317" w:lineRule="exact"/>
        <w:ind w:left="29"/>
        <w:jc w:val="both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Членские   профсоюзные   взносы   перечисляются   на   счет   первичной   профсоюзной</w:t>
      </w:r>
      <w:r w:rsidRPr="00FC64CF">
        <w:rPr>
          <w:sz w:val="24"/>
          <w:szCs w:val="24"/>
        </w:rPr>
        <w:t xml:space="preserve"> </w:t>
      </w:r>
      <w:r w:rsidRPr="00FC64CF">
        <w:rPr>
          <w:rFonts w:eastAsia="Times New Roman"/>
          <w:sz w:val="24"/>
          <w:szCs w:val="24"/>
        </w:rPr>
        <w:t>организации в день выплаты заработной платы. Задержка перечисления средств не</w:t>
      </w:r>
      <w:r w:rsidRPr="00FC64CF">
        <w:rPr>
          <w:sz w:val="24"/>
          <w:szCs w:val="24"/>
        </w:rPr>
        <w:t xml:space="preserve"> </w:t>
      </w:r>
      <w:r w:rsidRPr="00FC64CF">
        <w:rPr>
          <w:rFonts w:eastAsia="Times New Roman"/>
          <w:spacing w:val="-2"/>
          <w:sz w:val="24"/>
          <w:szCs w:val="24"/>
        </w:rPr>
        <w:t>допускается.</w:t>
      </w:r>
    </w:p>
    <w:p w:rsidR="00017515" w:rsidRPr="00FC64CF" w:rsidRDefault="00017515" w:rsidP="000F058D">
      <w:pPr>
        <w:shd w:val="clear" w:color="auto" w:fill="FFFFFF"/>
        <w:spacing w:line="317" w:lineRule="exact"/>
        <w:ind w:left="29"/>
        <w:jc w:val="both"/>
        <w:rPr>
          <w:sz w:val="24"/>
          <w:szCs w:val="24"/>
        </w:rPr>
      </w:pPr>
      <w:r w:rsidRPr="00FC64CF">
        <w:rPr>
          <w:sz w:val="24"/>
          <w:szCs w:val="24"/>
        </w:rPr>
        <w:t xml:space="preserve">9.7 </w:t>
      </w:r>
      <w:r w:rsidRPr="00FC64CF">
        <w:rPr>
          <w:rFonts w:eastAsia="Times New Roman"/>
          <w:sz w:val="24"/>
          <w:szCs w:val="24"/>
        </w:rPr>
        <w:t>Работодатель освобождает от работы с сохранением среднего заработка председателя</w:t>
      </w:r>
      <w:r w:rsidR="000F058D">
        <w:rPr>
          <w:sz w:val="24"/>
          <w:szCs w:val="24"/>
        </w:rPr>
        <w:t xml:space="preserve"> </w:t>
      </w:r>
      <w:r w:rsidRPr="00FC64CF">
        <w:rPr>
          <w:rFonts w:eastAsia="Times New Roman"/>
          <w:sz w:val="24"/>
          <w:szCs w:val="24"/>
        </w:rPr>
        <w:t>и членов профкома на время участия в качестве делегатов созываемых Профсоюзом</w:t>
      </w:r>
      <w:r w:rsidR="000F058D">
        <w:rPr>
          <w:sz w:val="24"/>
          <w:szCs w:val="24"/>
        </w:rPr>
        <w:t xml:space="preserve"> </w:t>
      </w:r>
      <w:r w:rsidRPr="00FC64CF">
        <w:rPr>
          <w:rFonts w:eastAsia="Times New Roman"/>
          <w:sz w:val="24"/>
          <w:szCs w:val="24"/>
        </w:rPr>
        <w:t>съездов, конференций, а так же для участия в работе выборных органов Профсоюза,</w:t>
      </w:r>
      <w:r w:rsidR="000F058D">
        <w:rPr>
          <w:sz w:val="24"/>
          <w:szCs w:val="24"/>
        </w:rPr>
        <w:t xml:space="preserve"> </w:t>
      </w:r>
      <w:r w:rsidRPr="00FC64CF">
        <w:rPr>
          <w:rFonts w:eastAsia="Times New Roman"/>
          <w:sz w:val="24"/>
          <w:szCs w:val="24"/>
        </w:rPr>
        <w:t>проводимых им семинарах, совещаниях и других мероприятиях.</w:t>
      </w:r>
    </w:p>
    <w:p w:rsidR="00017515" w:rsidRPr="00FC64CF" w:rsidRDefault="00017515" w:rsidP="00FE0DAC">
      <w:pPr>
        <w:shd w:val="clear" w:color="auto" w:fill="FFFFFF"/>
        <w:tabs>
          <w:tab w:val="left" w:pos="523"/>
        </w:tabs>
        <w:spacing w:line="317" w:lineRule="exact"/>
        <w:ind w:left="24" w:right="5"/>
        <w:jc w:val="both"/>
        <w:rPr>
          <w:sz w:val="24"/>
          <w:szCs w:val="24"/>
        </w:rPr>
      </w:pPr>
      <w:r w:rsidRPr="00FC64CF">
        <w:rPr>
          <w:spacing w:val="-8"/>
          <w:sz w:val="24"/>
          <w:szCs w:val="24"/>
        </w:rPr>
        <w:t>9.8.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z w:val="24"/>
          <w:szCs w:val="24"/>
        </w:rPr>
        <w:t>Работодатель обеспечивает предоставление га</w:t>
      </w:r>
      <w:r w:rsidR="000F058D">
        <w:rPr>
          <w:rFonts w:eastAsia="Times New Roman"/>
          <w:sz w:val="24"/>
          <w:szCs w:val="24"/>
        </w:rPr>
        <w:t xml:space="preserve">рантий работникам, занимающимся </w:t>
      </w:r>
      <w:r w:rsidRPr="00FC64CF">
        <w:rPr>
          <w:rFonts w:eastAsia="Times New Roman"/>
          <w:sz w:val="24"/>
          <w:szCs w:val="24"/>
        </w:rPr>
        <w:t>профсоюзной деятельностью, в порядке, пред</w:t>
      </w:r>
      <w:r w:rsidR="000F058D">
        <w:rPr>
          <w:rFonts w:eastAsia="Times New Roman"/>
          <w:sz w:val="24"/>
          <w:szCs w:val="24"/>
        </w:rPr>
        <w:t xml:space="preserve">усмотренном законодательством и </w:t>
      </w:r>
      <w:r w:rsidRPr="00FC64CF">
        <w:rPr>
          <w:rFonts w:eastAsia="Times New Roman"/>
          <w:sz w:val="24"/>
          <w:szCs w:val="24"/>
        </w:rPr>
        <w:t>настоящим коллективным договором.</w:t>
      </w:r>
    </w:p>
    <w:p w:rsidR="00017515" w:rsidRPr="00FC64CF" w:rsidRDefault="00017515" w:rsidP="00FE0DAC">
      <w:pPr>
        <w:shd w:val="clear" w:color="auto" w:fill="FFFFFF"/>
        <w:spacing w:line="317" w:lineRule="exact"/>
        <w:ind w:left="19" w:right="5" w:firstLine="456"/>
        <w:jc w:val="both"/>
        <w:rPr>
          <w:sz w:val="24"/>
          <w:szCs w:val="24"/>
        </w:rPr>
      </w:pPr>
      <w:r w:rsidRPr="00FC64CF">
        <w:rPr>
          <w:rFonts w:eastAsia="Times New Roman"/>
          <w:spacing w:val="-1"/>
          <w:sz w:val="24"/>
          <w:szCs w:val="24"/>
        </w:rPr>
        <w:t xml:space="preserve">Председатель, его заместители и члены профкома могут быть уволены по инициативе </w:t>
      </w:r>
      <w:r w:rsidRPr="00FC64CF">
        <w:rPr>
          <w:rFonts w:eastAsia="Times New Roman"/>
          <w:sz w:val="24"/>
          <w:szCs w:val="24"/>
        </w:rPr>
        <w:t>работодателя в соответствии с пунктом 2, пунктом 3 и пунктом 5 ст. 81 ТК РФ, а также с соблюдением общего порядка увольнения и только с предварительного согласия вышестоящего выборного профсоюзного органа (ст. 374, 376 ТК РФ).</w:t>
      </w:r>
    </w:p>
    <w:p w:rsidR="00017515" w:rsidRPr="00FC64CF" w:rsidRDefault="00017515" w:rsidP="00FE0DAC">
      <w:pPr>
        <w:shd w:val="clear" w:color="auto" w:fill="FFFFFF"/>
        <w:tabs>
          <w:tab w:val="left" w:pos="442"/>
        </w:tabs>
        <w:spacing w:line="317" w:lineRule="exact"/>
        <w:ind w:left="24" w:right="5"/>
        <w:jc w:val="both"/>
        <w:rPr>
          <w:sz w:val="24"/>
          <w:szCs w:val="24"/>
        </w:rPr>
      </w:pPr>
      <w:r w:rsidRPr="00FC64CF">
        <w:rPr>
          <w:spacing w:val="-8"/>
          <w:sz w:val="24"/>
          <w:szCs w:val="24"/>
        </w:rPr>
        <w:t>9.9.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pacing w:val="-1"/>
          <w:sz w:val="24"/>
          <w:szCs w:val="24"/>
        </w:rPr>
        <w:t>Работодатель представляет профкому необходим</w:t>
      </w:r>
      <w:r w:rsidR="000F058D">
        <w:rPr>
          <w:rFonts w:eastAsia="Times New Roman"/>
          <w:spacing w:val="-1"/>
          <w:sz w:val="24"/>
          <w:szCs w:val="24"/>
        </w:rPr>
        <w:t xml:space="preserve">ую информацию по любым вопросам </w:t>
      </w:r>
      <w:r w:rsidRPr="00FC64CF">
        <w:rPr>
          <w:rFonts w:eastAsia="Times New Roman"/>
          <w:sz w:val="24"/>
          <w:szCs w:val="24"/>
        </w:rPr>
        <w:t>труда и социально-экономическому развитию учреждения.</w:t>
      </w:r>
    </w:p>
    <w:p w:rsidR="00017515" w:rsidRPr="00FC64CF" w:rsidRDefault="00017515" w:rsidP="00FE0DAC">
      <w:pPr>
        <w:shd w:val="clear" w:color="auto" w:fill="FFFFFF"/>
        <w:tabs>
          <w:tab w:val="left" w:pos="619"/>
        </w:tabs>
        <w:spacing w:line="317" w:lineRule="exact"/>
        <w:ind w:left="10" w:right="14"/>
        <w:jc w:val="both"/>
        <w:rPr>
          <w:sz w:val="24"/>
          <w:szCs w:val="24"/>
        </w:rPr>
      </w:pPr>
      <w:r w:rsidRPr="00FC64CF">
        <w:rPr>
          <w:spacing w:val="-6"/>
          <w:sz w:val="24"/>
          <w:szCs w:val="24"/>
        </w:rPr>
        <w:t>9.10.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z w:val="24"/>
          <w:szCs w:val="24"/>
        </w:rPr>
        <w:t>Члены профкома включаются в состав коми</w:t>
      </w:r>
      <w:r w:rsidR="000F058D">
        <w:rPr>
          <w:rFonts w:eastAsia="Times New Roman"/>
          <w:sz w:val="24"/>
          <w:szCs w:val="24"/>
        </w:rPr>
        <w:t xml:space="preserve">ссий учреждения по тарификации, </w:t>
      </w:r>
      <w:r w:rsidRPr="00FC64CF">
        <w:rPr>
          <w:rFonts w:eastAsia="Times New Roman"/>
          <w:sz w:val="24"/>
          <w:szCs w:val="24"/>
        </w:rPr>
        <w:t>аттестации педагогических работников, аттеста</w:t>
      </w:r>
      <w:r w:rsidR="000F058D">
        <w:rPr>
          <w:rFonts w:eastAsia="Times New Roman"/>
          <w:sz w:val="24"/>
          <w:szCs w:val="24"/>
        </w:rPr>
        <w:t xml:space="preserve">ции рабочих мест, охране труда, </w:t>
      </w:r>
      <w:r w:rsidRPr="00FC64CF">
        <w:rPr>
          <w:rFonts w:eastAsia="Times New Roman"/>
          <w:sz w:val="24"/>
          <w:szCs w:val="24"/>
        </w:rPr>
        <w:t>социальному страхованию и других.</w:t>
      </w:r>
    </w:p>
    <w:p w:rsidR="00017515" w:rsidRPr="00FC64CF" w:rsidRDefault="00017515" w:rsidP="00FE0DAC">
      <w:pPr>
        <w:shd w:val="clear" w:color="auto" w:fill="FFFFFF"/>
        <w:tabs>
          <w:tab w:val="left" w:pos="542"/>
        </w:tabs>
        <w:spacing w:line="317" w:lineRule="exact"/>
        <w:ind w:left="19"/>
        <w:jc w:val="both"/>
        <w:rPr>
          <w:sz w:val="24"/>
          <w:szCs w:val="24"/>
        </w:rPr>
      </w:pPr>
      <w:r w:rsidRPr="00FC64CF">
        <w:rPr>
          <w:spacing w:val="-7"/>
          <w:sz w:val="24"/>
          <w:szCs w:val="24"/>
        </w:rPr>
        <w:t>9.11.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z w:val="24"/>
          <w:szCs w:val="24"/>
        </w:rPr>
        <w:t>Работодатель с учетом мнения профкома рассматривает следующие вопросы:</w:t>
      </w:r>
    </w:p>
    <w:p w:rsidR="00017515" w:rsidRPr="00FC64CF" w:rsidRDefault="00017515" w:rsidP="00FE0DAC">
      <w:pPr>
        <w:numPr>
          <w:ilvl w:val="0"/>
          <w:numId w:val="28"/>
        </w:numPr>
        <w:shd w:val="clear" w:color="auto" w:fill="FFFFFF"/>
        <w:tabs>
          <w:tab w:val="left" w:pos="144"/>
        </w:tabs>
        <w:spacing w:line="317" w:lineRule="exact"/>
        <w:ind w:left="10" w:right="10"/>
        <w:jc w:val="both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расторжение трудового договора с работниками, являющимися членами профсоюза, по инициативе работодателя (ст. 82, 374 ТК РФ);</w:t>
      </w:r>
    </w:p>
    <w:p w:rsidR="00017515" w:rsidRPr="00FC64CF" w:rsidRDefault="00017515" w:rsidP="00FE0DAC">
      <w:pPr>
        <w:numPr>
          <w:ilvl w:val="0"/>
          <w:numId w:val="28"/>
        </w:numPr>
        <w:shd w:val="clear" w:color="auto" w:fill="FFFFFF"/>
        <w:tabs>
          <w:tab w:val="left" w:pos="144"/>
        </w:tabs>
        <w:spacing w:line="317" w:lineRule="exact"/>
        <w:ind w:left="10"/>
        <w:jc w:val="both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 xml:space="preserve">привлечение к </w:t>
      </w:r>
      <w:r w:rsidR="000F058D" w:rsidRPr="00FC64CF">
        <w:rPr>
          <w:rFonts w:eastAsia="Times New Roman"/>
          <w:sz w:val="24"/>
          <w:szCs w:val="24"/>
        </w:rPr>
        <w:t>сверхурочным</w:t>
      </w:r>
      <w:r w:rsidRPr="00FC64CF">
        <w:rPr>
          <w:rFonts w:eastAsia="Times New Roman"/>
          <w:sz w:val="24"/>
          <w:szCs w:val="24"/>
        </w:rPr>
        <w:t xml:space="preserve"> работам (ст. 99 ТК РФ);</w:t>
      </w:r>
    </w:p>
    <w:p w:rsidR="00017515" w:rsidRPr="00FC64CF" w:rsidRDefault="00017515" w:rsidP="00FE0DAC">
      <w:pPr>
        <w:numPr>
          <w:ilvl w:val="0"/>
          <w:numId w:val="28"/>
        </w:numPr>
        <w:shd w:val="clear" w:color="auto" w:fill="FFFFFF"/>
        <w:tabs>
          <w:tab w:val="left" w:pos="144"/>
        </w:tabs>
        <w:spacing w:line="317" w:lineRule="exact"/>
        <w:ind w:left="10"/>
        <w:jc w:val="both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разделение рабочего времени на части (ст. 105 ТК РФ)</w:t>
      </w:r>
    </w:p>
    <w:p w:rsidR="00017515" w:rsidRPr="00FC64CF" w:rsidRDefault="00017515" w:rsidP="00FE0DAC">
      <w:pPr>
        <w:numPr>
          <w:ilvl w:val="0"/>
          <w:numId w:val="28"/>
        </w:numPr>
        <w:shd w:val="clear" w:color="auto" w:fill="FFFFFF"/>
        <w:tabs>
          <w:tab w:val="left" w:pos="144"/>
        </w:tabs>
        <w:spacing w:line="317" w:lineRule="exact"/>
        <w:ind w:left="10"/>
        <w:jc w:val="both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замещение работы в выходные и нерабочие, праздничные дни (ст. 113 ТК РФ)</w:t>
      </w:r>
    </w:p>
    <w:p w:rsidR="00017515" w:rsidRPr="00FC64CF" w:rsidRDefault="00017515" w:rsidP="00FE0DAC">
      <w:pPr>
        <w:numPr>
          <w:ilvl w:val="0"/>
          <w:numId w:val="28"/>
        </w:numPr>
        <w:shd w:val="clear" w:color="auto" w:fill="FFFFFF"/>
        <w:tabs>
          <w:tab w:val="left" w:pos="144"/>
        </w:tabs>
        <w:spacing w:line="317" w:lineRule="exact"/>
        <w:ind w:left="10"/>
        <w:jc w:val="both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очередность предоставления отпусков (ст. 123 ТК РФ);</w:t>
      </w:r>
    </w:p>
    <w:p w:rsidR="00017515" w:rsidRPr="00FC64CF" w:rsidRDefault="00017515" w:rsidP="00FE0DAC">
      <w:pPr>
        <w:numPr>
          <w:ilvl w:val="0"/>
          <w:numId w:val="28"/>
        </w:numPr>
        <w:shd w:val="clear" w:color="auto" w:fill="FFFFFF"/>
        <w:tabs>
          <w:tab w:val="left" w:pos="144"/>
        </w:tabs>
        <w:spacing w:line="317" w:lineRule="exact"/>
        <w:ind w:left="10" w:right="3360"/>
        <w:jc w:val="both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 xml:space="preserve">установление заработной платы (ст. 135 ТК РФ); </w:t>
      </w:r>
      <w:proofErr w:type="gramStart"/>
      <w:r w:rsidRPr="00FC64CF">
        <w:rPr>
          <w:rFonts w:eastAsia="Times New Roman"/>
          <w:spacing w:val="-3"/>
          <w:sz w:val="24"/>
          <w:szCs w:val="24"/>
        </w:rPr>
        <w:t>-п</w:t>
      </w:r>
      <w:proofErr w:type="gramEnd"/>
      <w:r w:rsidRPr="00FC64CF">
        <w:rPr>
          <w:rFonts w:eastAsia="Times New Roman"/>
          <w:spacing w:val="-3"/>
          <w:sz w:val="24"/>
          <w:szCs w:val="24"/>
        </w:rPr>
        <w:t>рименение систем нормирования труда (ст. 159 ТК РФ);</w:t>
      </w:r>
    </w:p>
    <w:p w:rsidR="00017515" w:rsidRPr="00FC64CF" w:rsidRDefault="00017515" w:rsidP="00FE0DAC">
      <w:pPr>
        <w:numPr>
          <w:ilvl w:val="0"/>
          <w:numId w:val="28"/>
        </w:numPr>
        <w:shd w:val="clear" w:color="auto" w:fill="FFFFFF"/>
        <w:tabs>
          <w:tab w:val="left" w:pos="144"/>
        </w:tabs>
        <w:spacing w:line="317" w:lineRule="exact"/>
        <w:ind w:left="10"/>
        <w:jc w:val="both"/>
        <w:rPr>
          <w:sz w:val="24"/>
          <w:szCs w:val="24"/>
        </w:rPr>
      </w:pPr>
      <w:r w:rsidRPr="00FC64CF">
        <w:rPr>
          <w:rFonts w:eastAsia="Times New Roman"/>
          <w:spacing w:val="-1"/>
          <w:sz w:val="24"/>
          <w:szCs w:val="24"/>
        </w:rPr>
        <w:t>массовые увольнения (ст. 180 ТК РФ);</w:t>
      </w:r>
    </w:p>
    <w:p w:rsidR="00017515" w:rsidRPr="00FC64CF" w:rsidRDefault="00017515" w:rsidP="00FE0DAC">
      <w:pPr>
        <w:numPr>
          <w:ilvl w:val="0"/>
          <w:numId w:val="28"/>
        </w:numPr>
        <w:shd w:val="clear" w:color="auto" w:fill="FFFFFF"/>
        <w:tabs>
          <w:tab w:val="left" w:pos="144"/>
        </w:tabs>
        <w:spacing w:line="317" w:lineRule="exact"/>
        <w:ind w:left="10" w:right="14"/>
        <w:jc w:val="both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установление перечня должностей работников с ненормированным рабочим днем (ст. 101 ТК РФ) по коллективному договору;</w:t>
      </w:r>
    </w:p>
    <w:p w:rsidR="00017515" w:rsidRPr="00FC64CF" w:rsidRDefault="00017515" w:rsidP="00FE0DAC">
      <w:pPr>
        <w:numPr>
          <w:ilvl w:val="0"/>
          <w:numId w:val="28"/>
        </w:numPr>
        <w:shd w:val="clear" w:color="auto" w:fill="FFFFFF"/>
        <w:tabs>
          <w:tab w:val="left" w:pos="158"/>
        </w:tabs>
        <w:spacing w:line="317" w:lineRule="exact"/>
        <w:ind w:left="24"/>
        <w:jc w:val="both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утверждение Правил внутреннего трудового распорядка (ст. 190 ТК РФ);</w:t>
      </w:r>
    </w:p>
    <w:p w:rsidR="00017515" w:rsidRPr="00FC64CF" w:rsidRDefault="00017515" w:rsidP="00FE0DAC">
      <w:pPr>
        <w:numPr>
          <w:ilvl w:val="0"/>
          <w:numId w:val="28"/>
        </w:numPr>
        <w:shd w:val="clear" w:color="auto" w:fill="FFFFFF"/>
        <w:tabs>
          <w:tab w:val="left" w:pos="158"/>
        </w:tabs>
        <w:spacing w:line="317" w:lineRule="exact"/>
        <w:ind w:left="24"/>
        <w:jc w:val="both"/>
        <w:rPr>
          <w:sz w:val="24"/>
          <w:szCs w:val="24"/>
        </w:rPr>
      </w:pPr>
      <w:r w:rsidRPr="00FC64CF">
        <w:rPr>
          <w:rFonts w:eastAsia="Times New Roman"/>
          <w:spacing w:val="-1"/>
          <w:sz w:val="24"/>
          <w:szCs w:val="24"/>
        </w:rPr>
        <w:t>создание комиссий по охране труд</w:t>
      </w:r>
      <w:proofErr w:type="gramStart"/>
      <w:r w:rsidRPr="00FC64CF">
        <w:rPr>
          <w:rFonts w:eastAsia="Times New Roman"/>
          <w:spacing w:val="-1"/>
          <w:sz w:val="24"/>
          <w:szCs w:val="24"/>
        </w:rPr>
        <w:t>а(</w:t>
      </w:r>
      <w:proofErr w:type="gramEnd"/>
      <w:r w:rsidRPr="00FC64CF">
        <w:rPr>
          <w:rFonts w:eastAsia="Times New Roman"/>
          <w:spacing w:val="-1"/>
          <w:sz w:val="24"/>
          <w:szCs w:val="24"/>
        </w:rPr>
        <w:t xml:space="preserve"> ст. 218 ТК РФ);</w:t>
      </w:r>
    </w:p>
    <w:p w:rsidR="00017515" w:rsidRPr="00FC64CF" w:rsidRDefault="00017515" w:rsidP="00FE0DAC">
      <w:pPr>
        <w:numPr>
          <w:ilvl w:val="0"/>
          <w:numId w:val="28"/>
        </w:numPr>
        <w:shd w:val="clear" w:color="auto" w:fill="FFFFFF"/>
        <w:tabs>
          <w:tab w:val="left" w:pos="158"/>
        </w:tabs>
        <w:spacing w:line="317" w:lineRule="exact"/>
        <w:ind w:left="24"/>
        <w:jc w:val="both"/>
        <w:rPr>
          <w:sz w:val="24"/>
          <w:szCs w:val="24"/>
        </w:rPr>
      </w:pPr>
      <w:r w:rsidRPr="00FC64CF">
        <w:rPr>
          <w:rFonts w:eastAsia="Times New Roman"/>
          <w:spacing w:val="-1"/>
          <w:sz w:val="24"/>
          <w:szCs w:val="24"/>
        </w:rPr>
        <w:t>составление графиков сменности ст. 103 ТК РФ;</w:t>
      </w:r>
    </w:p>
    <w:p w:rsidR="00017515" w:rsidRPr="00FC64CF" w:rsidRDefault="00017515" w:rsidP="00FE0DAC">
      <w:pPr>
        <w:numPr>
          <w:ilvl w:val="0"/>
          <w:numId w:val="28"/>
        </w:numPr>
        <w:shd w:val="clear" w:color="auto" w:fill="FFFFFF"/>
        <w:tabs>
          <w:tab w:val="left" w:pos="158"/>
        </w:tabs>
        <w:spacing w:line="317" w:lineRule="exact"/>
        <w:ind w:left="24"/>
        <w:jc w:val="both"/>
        <w:rPr>
          <w:sz w:val="24"/>
          <w:szCs w:val="24"/>
        </w:rPr>
      </w:pPr>
      <w:r w:rsidRPr="00FC64CF">
        <w:rPr>
          <w:rFonts w:eastAsia="Times New Roman"/>
          <w:spacing w:val="-2"/>
          <w:sz w:val="24"/>
          <w:szCs w:val="24"/>
        </w:rPr>
        <w:t>утверждение формы расчетного листка ст. 136 ТК РФ;</w:t>
      </w:r>
    </w:p>
    <w:p w:rsidR="00017515" w:rsidRPr="00FC64CF" w:rsidRDefault="00017515" w:rsidP="00FE0DAC">
      <w:pPr>
        <w:shd w:val="clear" w:color="auto" w:fill="FFFFFF"/>
        <w:tabs>
          <w:tab w:val="left" w:pos="202"/>
        </w:tabs>
        <w:spacing w:line="317" w:lineRule="exact"/>
        <w:ind w:left="14" w:right="5"/>
        <w:jc w:val="both"/>
        <w:rPr>
          <w:sz w:val="24"/>
          <w:szCs w:val="24"/>
        </w:rPr>
      </w:pPr>
      <w:r w:rsidRPr="00FC64CF">
        <w:rPr>
          <w:sz w:val="24"/>
          <w:szCs w:val="24"/>
        </w:rPr>
        <w:t>-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z w:val="24"/>
          <w:szCs w:val="24"/>
        </w:rPr>
        <w:t>установление размеров повышенной заработной пла</w:t>
      </w:r>
      <w:r w:rsidR="000F058D">
        <w:rPr>
          <w:rFonts w:eastAsia="Times New Roman"/>
          <w:sz w:val="24"/>
          <w:szCs w:val="24"/>
        </w:rPr>
        <w:t xml:space="preserve">ты за вредные и (или) опасные и </w:t>
      </w:r>
      <w:r w:rsidRPr="00FC64CF">
        <w:rPr>
          <w:rFonts w:eastAsia="Times New Roman"/>
          <w:sz w:val="24"/>
          <w:szCs w:val="24"/>
        </w:rPr>
        <w:t xml:space="preserve">иные особые </w:t>
      </w:r>
      <w:r w:rsidRPr="00FC64CF">
        <w:rPr>
          <w:rFonts w:eastAsia="Times New Roman"/>
          <w:sz w:val="24"/>
          <w:szCs w:val="24"/>
        </w:rPr>
        <w:lastRenderedPageBreak/>
        <w:t>условия труда ст.147 ТК РФ по коллективному договору;</w:t>
      </w:r>
    </w:p>
    <w:p w:rsidR="00017515" w:rsidRPr="00FC64CF" w:rsidRDefault="00017515" w:rsidP="000F058D">
      <w:pPr>
        <w:shd w:val="clear" w:color="auto" w:fill="FFFFFF"/>
        <w:tabs>
          <w:tab w:val="left" w:pos="202"/>
        </w:tabs>
        <w:spacing w:line="317" w:lineRule="exact"/>
        <w:jc w:val="both"/>
        <w:rPr>
          <w:sz w:val="24"/>
          <w:szCs w:val="24"/>
        </w:rPr>
      </w:pPr>
      <w:r w:rsidRPr="00FC64CF">
        <w:rPr>
          <w:sz w:val="24"/>
          <w:szCs w:val="24"/>
        </w:rPr>
        <w:t>-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pacing w:val="-1"/>
          <w:sz w:val="24"/>
          <w:szCs w:val="24"/>
        </w:rPr>
        <w:t>размеры повышения заработной платы в ночное время ст. 154 ТК РФ;</w:t>
      </w:r>
    </w:p>
    <w:p w:rsidR="00017515" w:rsidRPr="00FC64CF" w:rsidRDefault="00017515" w:rsidP="00FE0DAC">
      <w:pPr>
        <w:shd w:val="clear" w:color="auto" w:fill="FFFFFF"/>
        <w:tabs>
          <w:tab w:val="left" w:pos="202"/>
        </w:tabs>
        <w:spacing w:before="5" w:line="312" w:lineRule="exact"/>
        <w:ind w:left="14" w:right="5"/>
        <w:jc w:val="both"/>
        <w:rPr>
          <w:sz w:val="24"/>
          <w:szCs w:val="24"/>
        </w:rPr>
      </w:pPr>
      <w:r w:rsidRPr="00FC64CF">
        <w:rPr>
          <w:sz w:val="24"/>
          <w:szCs w:val="24"/>
        </w:rPr>
        <w:t>-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z w:val="24"/>
          <w:szCs w:val="24"/>
        </w:rPr>
        <w:t>применение и снятие дисциплинарного взыскания до и</w:t>
      </w:r>
      <w:r w:rsidR="000F058D">
        <w:rPr>
          <w:rFonts w:eastAsia="Times New Roman"/>
          <w:sz w:val="24"/>
          <w:szCs w:val="24"/>
        </w:rPr>
        <w:t xml:space="preserve">стечения одного года со дня его </w:t>
      </w:r>
      <w:r w:rsidRPr="00FC64CF">
        <w:rPr>
          <w:rFonts w:eastAsia="Times New Roman"/>
          <w:sz w:val="24"/>
          <w:szCs w:val="24"/>
        </w:rPr>
        <w:t>применения ст. 193, 194 ТК РФ;</w:t>
      </w:r>
    </w:p>
    <w:p w:rsidR="00017515" w:rsidRPr="00FC64CF" w:rsidRDefault="00017515" w:rsidP="00FE0DAC">
      <w:pPr>
        <w:shd w:val="clear" w:color="auto" w:fill="FFFFFF"/>
        <w:spacing w:before="10" w:line="317" w:lineRule="exact"/>
        <w:ind w:left="14"/>
        <w:jc w:val="both"/>
        <w:rPr>
          <w:sz w:val="24"/>
          <w:szCs w:val="24"/>
        </w:rPr>
      </w:pPr>
      <w:r w:rsidRPr="00FC64CF">
        <w:rPr>
          <w:sz w:val="24"/>
          <w:szCs w:val="24"/>
        </w:rPr>
        <w:t>-</w:t>
      </w:r>
      <w:r w:rsidRPr="00FC64CF">
        <w:rPr>
          <w:rFonts w:eastAsia="Times New Roman"/>
          <w:sz w:val="24"/>
          <w:szCs w:val="24"/>
        </w:rPr>
        <w:t>определение форм профессиональной подготовки, переподготовки и повышения квалификации работников, перечень необходимых профессий и специальностей ст. 196 ТКРФ;</w:t>
      </w:r>
    </w:p>
    <w:p w:rsidR="00017515" w:rsidRPr="00FC64CF" w:rsidRDefault="00017515" w:rsidP="00FE0DAC">
      <w:pPr>
        <w:shd w:val="clear" w:color="auto" w:fill="FFFFFF"/>
        <w:tabs>
          <w:tab w:val="left" w:pos="202"/>
        </w:tabs>
        <w:spacing w:before="10" w:line="302" w:lineRule="exact"/>
        <w:ind w:left="14" w:right="10"/>
        <w:jc w:val="both"/>
        <w:rPr>
          <w:sz w:val="24"/>
          <w:szCs w:val="24"/>
        </w:rPr>
      </w:pPr>
      <w:r w:rsidRPr="00FC64CF">
        <w:rPr>
          <w:sz w:val="24"/>
          <w:szCs w:val="24"/>
        </w:rPr>
        <w:t>-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z w:val="24"/>
          <w:szCs w:val="24"/>
        </w:rPr>
        <w:t>установление сроков выплаты заработной платы ра</w:t>
      </w:r>
      <w:r w:rsidR="000F058D">
        <w:rPr>
          <w:rFonts w:eastAsia="Times New Roman"/>
          <w:sz w:val="24"/>
          <w:szCs w:val="24"/>
        </w:rPr>
        <w:t xml:space="preserve">ботникам ст. 136 ТК РФ и другие </w:t>
      </w:r>
      <w:r w:rsidRPr="00FC64CF">
        <w:rPr>
          <w:rFonts w:eastAsia="Times New Roman"/>
          <w:sz w:val="24"/>
          <w:szCs w:val="24"/>
        </w:rPr>
        <w:t>вопросы.</w:t>
      </w:r>
    </w:p>
    <w:p w:rsidR="000F058D" w:rsidRDefault="00017515" w:rsidP="000F058D">
      <w:pPr>
        <w:shd w:val="clear" w:color="auto" w:fill="FFFFFF"/>
        <w:tabs>
          <w:tab w:val="left" w:pos="9350"/>
        </w:tabs>
        <w:spacing w:before="326" w:line="312" w:lineRule="exact"/>
        <w:ind w:left="24" w:right="-6"/>
        <w:jc w:val="center"/>
        <w:rPr>
          <w:rFonts w:eastAsia="Times New Roman"/>
          <w:sz w:val="24"/>
          <w:szCs w:val="24"/>
        </w:rPr>
      </w:pPr>
      <w:r w:rsidRPr="00FC64CF">
        <w:rPr>
          <w:b/>
          <w:sz w:val="24"/>
          <w:szCs w:val="24"/>
          <w:lang w:val="en-US"/>
        </w:rPr>
        <w:t>X</w:t>
      </w:r>
      <w:r w:rsidRPr="00FC64CF">
        <w:rPr>
          <w:b/>
          <w:sz w:val="24"/>
          <w:szCs w:val="24"/>
        </w:rPr>
        <w:t xml:space="preserve">. </w:t>
      </w:r>
      <w:r w:rsidRPr="00FC64CF">
        <w:rPr>
          <w:rFonts w:eastAsia="Times New Roman"/>
          <w:b/>
          <w:sz w:val="24"/>
          <w:szCs w:val="24"/>
        </w:rPr>
        <w:t>Обязательства профкома</w:t>
      </w:r>
      <w:r w:rsidRPr="00FC64CF">
        <w:rPr>
          <w:rFonts w:eastAsia="Times New Roman"/>
          <w:sz w:val="24"/>
          <w:szCs w:val="24"/>
        </w:rPr>
        <w:t xml:space="preserve"> </w:t>
      </w:r>
    </w:p>
    <w:p w:rsidR="00017515" w:rsidRPr="00FC64CF" w:rsidRDefault="00017515" w:rsidP="000F058D">
      <w:pPr>
        <w:shd w:val="clear" w:color="auto" w:fill="FFFFFF"/>
        <w:tabs>
          <w:tab w:val="left" w:pos="9350"/>
        </w:tabs>
        <w:spacing w:before="326" w:line="312" w:lineRule="exact"/>
        <w:ind w:left="24" w:right="-6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10. Профком обязуется:</w:t>
      </w:r>
    </w:p>
    <w:p w:rsidR="00017515" w:rsidRPr="00FC64CF" w:rsidRDefault="00017515" w:rsidP="00FE0DAC">
      <w:pPr>
        <w:numPr>
          <w:ilvl w:val="0"/>
          <w:numId w:val="29"/>
        </w:numPr>
        <w:shd w:val="clear" w:color="auto" w:fill="FFFFFF"/>
        <w:tabs>
          <w:tab w:val="left" w:pos="586"/>
        </w:tabs>
        <w:spacing w:before="10" w:line="317" w:lineRule="exact"/>
        <w:ind w:right="10"/>
        <w:jc w:val="both"/>
        <w:rPr>
          <w:spacing w:val="-9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Представлять и защищать права и интересы членов профсоюза по социально-трудовым вопросам в соответствии с Федеральным законом "О профессиональных союзах, их правах и гарантиях деятельности" и ТК РФ.</w:t>
      </w:r>
    </w:p>
    <w:p w:rsidR="00017515" w:rsidRPr="00FC64CF" w:rsidRDefault="00017515" w:rsidP="00FE0DAC">
      <w:pPr>
        <w:numPr>
          <w:ilvl w:val="0"/>
          <w:numId w:val="29"/>
        </w:numPr>
        <w:shd w:val="clear" w:color="auto" w:fill="FFFFFF"/>
        <w:tabs>
          <w:tab w:val="left" w:pos="586"/>
        </w:tabs>
        <w:spacing w:line="317" w:lineRule="exact"/>
        <w:ind w:right="10"/>
        <w:jc w:val="both"/>
        <w:rPr>
          <w:spacing w:val="-10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 xml:space="preserve">Представлять во взаимоотношениях с работодателем интересы работников, не </w:t>
      </w:r>
      <w:r w:rsidRPr="00FC64CF">
        <w:rPr>
          <w:rFonts w:eastAsia="Times New Roman"/>
          <w:spacing w:val="-1"/>
          <w:sz w:val="24"/>
          <w:szCs w:val="24"/>
        </w:rPr>
        <w:t xml:space="preserve">являющихся членами профсоюза, в случае, если они уполномочили профком представлять </w:t>
      </w:r>
      <w:r w:rsidRPr="00FC64CF">
        <w:rPr>
          <w:rFonts w:eastAsia="Times New Roman"/>
          <w:sz w:val="24"/>
          <w:szCs w:val="24"/>
        </w:rPr>
        <w:t>их интересы и перечисляют ежемесячно денежные средства из заработной платы на счет первичной профсоюзной организации.</w:t>
      </w:r>
    </w:p>
    <w:p w:rsidR="00017515" w:rsidRPr="00FC64CF" w:rsidRDefault="00017515" w:rsidP="00FE0DAC">
      <w:pPr>
        <w:numPr>
          <w:ilvl w:val="0"/>
          <w:numId w:val="29"/>
        </w:numPr>
        <w:shd w:val="clear" w:color="auto" w:fill="FFFFFF"/>
        <w:tabs>
          <w:tab w:val="left" w:pos="586"/>
        </w:tabs>
        <w:spacing w:line="317" w:lineRule="exact"/>
        <w:ind w:right="5"/>
        <w:jc w:val="both"/>
        <w:rPr>
          <w:spacing w:val="-10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 xml:space="preserve">Осуществлять </w:t>
      </w:r>
      <w:proofErr w:type="gramStart"/>
      <w:r w:rsidRPr="00FC64CF">
        <w:rPr>
          <w:rFonts w:eastAsia="Times New Roman"/>
          <w:sz w:val="24"/>
          <w:szCs w:val="24"/>
        </w:rPr>
        <w:t>контроль за</w:t>
      </w:r>
      <w:proofErr w:type="gramEnd"/>
      <w:r w:rsidRPr="00FC64CF">
        <w:rPr>
          <w:rFonts w:eastAsia="Times New Roman"/>
          <w:sz w:val="24"/>
          <w:szCs w:val="24"/>
        </w:rPr>
        <w:t xml:space="preserve"> соблюдением работодателем и его представителями трудового законодательства и иных нормативных правовых актов, содержащих нормы трудового права.</w:t>
      </w:r>
    </w:p>
    <w:p w:rsidR="00017515" w:rsidRPr="00FC64CF" w:rsidRDefault="00017515" w:rsidP="00FE0DAC">
      <w:pPr>
        <w:numPr>
          <w:ilvl w:val="0"/>
          <w:numId w:val="29"/>
        </w:numPr>
        <w:shd w:val="clear" w:color="auto" w:fill="FFFFFF"/>
        <w:tabs>
          <w:tab w:val="left" w:pos="586"/>
        </w:tabs>
        <w:spacing w:before="5" w:line="317" w:lineRule="exact"/>
        <w:ind w:right="19"/>
        <w:jc w:val="both"/>
        <w:rPr>
          <w:spacing w:val="-9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 xml:space="preserve">Осуществлять </w:t>
      </w:r>
      <w:proofErr w:type="gramStart"/>
      <w:r w:rsidRPr="00FC64CF">
        <w:rPr>
          <w:rFonts w:eastAsia="Times New Roman"/>
          <w:sz w:val="24"/>
          <w:szCs w:val="24"/>
        </w:rPr>
        <w:t>контроль за</w:t>
      </w:r>
      <w:proofErr w:type="gramEnd"/>
      <w:r w:rsidRPr="00FC64CF">
        <w:rPr>
          <w:rFonts w:eastAsia="Times New Roman"/>
          <w:sz w:val="24"/>
          <w:szCs w:val="24"/>
        </w:rPr>
        <w:t xml:space="preserve"> правильностью расходования фонда заработной платы, </w:t>
      </w:r>
      <w:r w:rsidRPr="00FC64CF">
        <w:rPr>
          <w:rFonts w:eastAsia="Times New Roman"/>
          <w:spacing w:val="-1"/>
          <w:sz w:val="24"/>
          <w:szCs w:val="24"/>
        </w:rPr>
        <w:t>фонда экономии заработной платы, внебюджетного фонда и иных фондов учреждения.</w:t>
      </w:r>
    </w:p>
    <w:p w:rsidR="00017515" w:rsidRPr="00FC64CF" w:rsidRDefault="00017515" w:rsidP="00FE0DAC">
      <w:pPr>
        <w:shd w:val="clear" w:color="auto" w:fill="FFFFFF"/>
        <w:tabs>
          <w:tab w:val="left" w:pos="600"/>
        </w:tabs>
        <w:spacing w:line="322" w:lineRule="exact"/>
        <w:ind w:right="19"/>
        <w:jc w:val="both"/>
        <w:rPr>
          <w:sz w:val="24"/>
          <w:szCs w:val="24"/>
        </w:rPr>
      </w:pPr>
      <w:r w:rsidRPr="00FC64CF">
        <w:rPr>
          <w:spacing w:val="-9"/>
          <w:sz w:val="24"/>
          <w:szCs w:val="24"/>
        </w:rPr>
        <w:t>10.5.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z w:val="24"/>
          <w:szCs w:val="24"/>
        </w:rPr>
        <w:t xml:space="preserve">Осуществлять </w:t>
      </w:r>
      <w:proofErr w:type="gramStart"/>
      <w:r w:rsidRPr="00FC64CF">
        <w:rPr>
          <w:rFonts w:eastAsia="Times New Roman"/>
          <w:sz w:val="24"/>
          <w:szCs w:val="24"/>
        </w:rPr>
        <w:t>контроль за</w:t>
      </w:r>
      <w:proofErr w:type="gramEnd"/>
      <w:r w:rsidRPr="00FC64CF">
        <w:rPr>
          <w:rFonts w:eastAsia="Times New Roman"/>
          <w:sz w:val="24"/>
          <w:szCs w:val="24"/>
        </w:rPr>
        <w:t xml:space="preserve"> правильностью ведения и хран</w:t>
      </w:r>
      <w:r w:rsidR="000F058D">
        <w:rPr>
          <w:rFonts w:eastAsia="Times New Roman"/>
          <w:sz w:val="24"/>
          <w:szCs w:val="24"/>
        </w:rPr>
        <w:t xml:space="preserve">ения трудовых книжек </w:t>
      </w:r>
      <w:r w:rsidRPr="00FC64CF">
        <w:rPr>
          <w:rFonts w:eastAsia="Times New Roman"/>
          <w:sz w:val="24"/>
          <w:szCs w:val="24"/>
        </w:rPr>
        <w:t>работников, за своевременностью внесения в них запи</w:t>
      </w:r>
      <w:r w:rsidR="000F058D">
        <w:rPr>
          <w:rFonts w:eastAsia="Times New Roman"/>
          <w:sz w:val="24"/>
          <w:szCs w:val="24"/>
        </w:rPr>
        <w:t xml:space="preserve">сей, в том числе при присвоении </w:t>
      </w:r>
      <w:r w:rsidRPr="00FC64CF">
        <w:rPr>
          <w:rFonts w:eastAsia="Times New Roman"/>
          <w:sz w:val="24"/>
          <w:szCs w:val="24"/>
        </w:rPr>
        <w:t>квалификационных категорий по результатам аттестации</w:t>
      </w:r>
      <w:r w:rsidR="000F058D">
        <w:rPr>
          <w:rFonts w:eastAsia="Times New Roman"/>
          <w:sz w:val="24"/>
          <w:szCs w:val="24"/>
        </w:rPr>
        <w:t xml:space="preserve"> работников не реже 1-го раза в </w:t>
      </w:r>
      <w:r w:rsidRPr="00FC64CF">
        <w:rPr>
          <w:rFonts w:eastAsia="Times New Roman"/>
          <w:sz w:val="24"/>
          <w:szCs w:val="24"/>
        </w:rPr>
        <w:t>год.</w:t>
      </w:r>
    </w:p>
    <w:p w:rsidR="00017515" w:rsidRPr="00FC64CF" w:rsidRDefault="00017515" w:rsidP="00FE0DAC">
      <w:pPr>
        <w:numPr>
          <w:ilvl w:val="0"/>
          <w:numId w:val="30"/>
        </w:numPr>
        <w:shd w:val="clear" w:color="auto" w:fill="FFFFFF"/>
        <w:tabs>
          <w:tab w:val="left" w:pos="643"/>
        </w:tabs>
        <w:spacing w:line="317" w:lineRule="exact"/>
        <w:ind w:left="10" w:right="24"/>
        <w:jc w:val="both"/>
        <w:rPr>
          <w:spacing w:val="-10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Совместно с работодателем и работниками разрабатывать меры по защите персональных данных работников (ст. 86 ТК РФ).</w:t>
      </w:r>
    </w:p>
    <w:p w:rsidR="00017515" w:rsidRPr="00FC64CF" w:rsidRDefault="00017515" w:rsidP="00FE0DAC">
      <w:pPr>
        <w:numPr>
          <w:ilvl w:val="0"/>
          <w:numId w:val="30"/>
        </w:numPr>
        <w:shd w:val="clear" w:color="auto" w:fill="FFFFFF"/>
        <w:tabs>
          <w:tab w:val="left" w:pos="643"/>
        </w:tabs>
        <w:spacing w:line="317" w:lineRule="exact"/>
        <w:ind w:left="10" w:right="19"/>
        <w:jc w:val="both"/>
        <w:rPr>
          <w:spacing w:val="-11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Представлять и защищать трудовые права членов профсоюза в комиссии по трудовым спорам и суде.</w:t>
      </w:r>
    </w:p>
    <w:p w:rsidR="00017515" w:rsidRPr="00FC64CF" w:rsidRDefault="00017515" w:rsidP="00FE0DAC">
      <w:pPr>
        <w:shd w:val="clear" w:color="auto" w:fill="FFFFFF"/>
        <w:tabs>
          <w:tab w:val="left" w:pos="744"/>
        </w:tabs>
        <w:spacing w:line="317" w:lineRule="exact"/>
        <w:ind w:left="14" w:right="10"/>
        <w:jc w:val="both"/>
        <w:rPr>
          <w:sz w:val="24"/>
          <w:szCs w:val="24"/>
        </w:rPr>
      </w:pPr>
      <w:r w:rsidRPr="00FC64CF">
        <w:rPr>
          <w:spacing w:val="-8"/>
          <w:sz w:val="24"/>
          <w:szCs w:val="24"/>
        </w:rPr>
        <w:t>10.8.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z w:val="24"/>
          <w:szCs w:val="24"/>
        </w:rPr>
        <w:t xml:space="preserve">Осуществлять </w:t>
      </w:r>
      <w:proofErr w:type="gramStart"/>
      <w:r w:rsidRPr="00FC64CF">
        <w:rPr>
          <w:rFonts w:eastAsia="Times New Roman"/>
          <w:sz w:val="24"/>
          <w:szCs w:val="24"/>
        </w:rPr>
        <w:t>контроль за</w:t>
      </w:r>
      <w:proofErr w:type="gramEnd"/>
      <w:r w:rsidRPr="00FC64CF">
        <w:rPr>
          <w:rFonts w:eastAsia="Times New Roman"/>
          <w:sz w:val="24"/>
          <w:szCs w:val="24"/>
        </w:rPr>
        <w:t xml:space="preserve"> правильностью и </w:t>
      </w:r>
      <w:r w:rsidR="000F058D">
        <w:rPr>
          <w:rFonts w:eastAsia="Times New Roman"/>
          <w:sz w:val="24"/>
          <w:szCs w:val="24"/>
        </w:rPr>
        <w:t xml:space="preserve">своевременностью предоставления </w:t>
      </w:r>
      <w:r w:rsidRPr="00FC64CF">
        <w:rPr>
          <w:rFonts w:eastAsia="Times New Roman"/>
          <w:sz w:val="24"/>
          <w:szCs w:val="24"/>
        </w:rPr>
        <w:t>работникам отпусков и их оплаты.</w:t>
      </w:r>
    </w:p>
    <w:p w:rsidR="00017515" w:rsidRPr="00FC64CF" w:rsidRDefault="00017515" w:rsidP="00FE0DAC">
      <w:pPr>
        <w:shd w:val="clear" w:color="auto" w:fill="FFFFFF"/>
        <w:tabs>
          <w:tab w:val="left" w:pos="768"/>
        </w:tabs>
        <w:spacing w:line="317" w:lineRule="exact"/>
        <w:ind w:left="19" w:right="10"/>
        <w:jc w:val="both"/>
        <w:rPr>
          <w:spacing w:val="-8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10.9.Участвовать в работе комиссий учреждения по тарификации, аттестации педагогических работников, специальной оценке условия труда, охране труда и других.</w:t>
      </w:r>
    </w:p>
    <w:p w:rsidR="00017515" w:rsidRPr="00FC64CF" w:rsidRDefault="00017515" w:rsidP="00FE0DAC">
      <w:pPr>
        <w:shd w:val="clear" w:color="auto" w:fill="FFFFFF"/>
        <w:tabs>
          <w:tab w:val="left" w:pos="768"/>
        </w:tabs>
        <w:spacing w:line="317" w:lineRule="exact"/>
        <w:ind w:left="19" w:right="10"/>
        <w:jc w:val="both"/>
        <w:rPr>
          <w:spacing w:val="-8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 xml:space="preserve">10.10.Осуществлять контроль за соблюдением </w:t>
      </w:r>
      <w:proofErr w:type="gramStart"/>
      <w:r w:rsidRPr="00FC64CF">
        <w:rPr>
          <w:rFonts w:eastAsia="Times New Roman"/>
          <w:sz w:val="24"/>
          <w:szCs w:val="24"/>
        </w:rPr>
        <w:t>порядка проведения аттестации педагогических работников учреждения</w:t>
      </w:r>
      <w:proofErr w:type="gramEnd"/>
      <w:r w:rsidRPr="00FC64CF">
        <w:rPr>
          <w:rFonts w:eastAsia="Times New Roman"/>
          <w:sz w:val="24"/>
          <w:szCs w:val="24"/>
        </w:rPr>
        <w:t>.</w:t>
      </w:r>
    </w:p>
    <w:p w:rsidR="00017515" w:rsidRPr="00FC64CF" w:rsidRDefault="00017515" w:rsidP="00FE0DAC">
      <w:pPr>
        <w:numPr>
          <w:ilvl w:val="0"/>
          <w:numId w:val="31"/>
        </w:numPr>
        <w:shd w:val="clear" w:color="auto" w:fill="FFFFFF"/>
        <w:tabs>
          <w:tab w:val="left" w:pos="768"/>
        </w:tabs>
        <w:spacing w:line="317" w:lineRule="exact"/>
        <w:ind w:left="19" w:right="10"/>
        <w:jc w:val="both"/>
        <w:rPr>
          <w:spacing w:val="-9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страхования. Контролировать своевременность представления работодателем в пенсионные органы достоверных сведений о заработке и страховых взносах работников.</w:t>
      </w:r>
    </w:p>
    <w:p w:rsidR="00017515" w:rsidRPr="00FC64CF" w:rsidRDefault="00017515" w:rsidP="00FE0DAC">
      <w:pPr>
        <w:numPr>
          <w:ilvl w:val="0"/>
          <w:numId w:val="31"/>
        </w:numPr>
        <w:shd w:val="clear" w:color="auto" w:fill="FFFFFF"/>
        <w:tabs>
          <w:tab w:val="left" w:pos="768"/>
        </w:tabs>
        <w:spacing w:line="317" w:lineRule="exact"/>
        <w:ind w:left="19" w:right="14"/>
        <w:jc w:val="both"/>
        <w:rPr>
          <w:spacing w:val="-8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Осуществлять культурно-массовую и физкультурно-оздоровительную работу в учреждении.</w:t>
      </w:r>
    </w:p>
    <w:p w:rsidR="00017515" w:rsidRPr="00FC64CF" w:rsidRDefault="00017515" w:rsidP="000F058D">
      <w:pPr>
        <w:shd w:val="clear" w:color="auto" w:fill="FFFFFF"/>
        <w:spacing w:before="322" w:line="317" w:lineRule="exact"/>
        <w:ind w:left="29" w:right="-6"/>
        <w:jc w:val="center"/>
        <w:rPr>
          <w:rFonts w:eastAsia="Times New Roman"/>
          <w:b/>
          <w:sz w:val="24"/>
          <w:szCs w:val="24"/>
        </w:rPr>
      </w:pPr>
      <w:r w:rsidRPr="00FC64CF">
        <w:rPr>
          <w:b/>
          <w:sz w:val="24"/>
          <w:szCs w:val="24"/>
          <w:lang w:val="en-US"/>
        </w:rPr>
        <w:t>XI</w:t>
      </w:r>
      <w:r w:rsidRPr="00FC64CF">
        <w:rPr>
          <w:b/>
          <w:sz w:val="24"/>
          <w:szCs w:val="24"/>
        </w:rPr>
        <w:t xml:space="preserve">. </w:t>
      </w:r>
      <w:r w:rsidRPr="00FC64CF">
        <w:rPr>
          <w:rFonts w:eastAsia="Times New Roman"/>
          <w:b/>
          <w:sz w:val="24"/>
          <w:szCs w:val="24"/>
        </w:rPr>
        <w:t>Контроль за выполнением коллективного договора.</w:t>
      </w:r>
    </w:p>
    <w:p w:rsidR="00017515" w:rsidRPr="00FC64CF" w:rsidRDefault="00017515" w:rsidP="00FE0DAC">
      <w:pPr>
        <w:shd w:val="clear" w:color="auto" w:fill="FFFFFF"/>
        <w:spacing w:line="317" w:lineRule="exact"/>
        <w:ind w:left="48"/>
        <w:jc w:val="both"/>
        <w:rPr>
          <w:sz w:val="24"/>
          <w:szCs w:val="24"/>
        </w:rPr>
      </w:pPr>
      <w:r w:rsidRPr="00FC64CF">
        <w:rPr>
          <w:spacing w:val="-1"/>
          <w:sz w:val="24"/>
          <w:szCs w:val="24"/>
        </w:rPr>
        <w:t xml:space="preserve">11. </w:t>
      </w:r>
      <w:r w:rsidRPr="00FC64CF">
        <w:rPr>
          <w:rFonts w:eastAsia="Times New Roman"/>
          <w:spacing w:val="-1"/>
          <w:sz w:val="24"/>
          <w:szCs w:val="24"/>
        </w:rPr>
        <w:t>Стороны договорились, что:</w:t>
      </w:r>
    </w:p>
    <w:p w:rsidR="00017515" w:rsidRPr="00FC64CF" w:rsidRDefault="00017515" w:rsidP="00FE0DAC">
      <w:pPr>
        <w:shd w:val="clear" w:color="auto" w:fill="FFFFFF"/>
        <w:tabs>
          <w:tab w:val="left" w:pos="643"/>
        </w:tabs>
        <w:spacing w:line="317" w:lineRule="exact"/>
        <w:ind w:left="24" w:right="10"/>
        <w:jc w:val="both"/>
        <w:rPr>
          <w:sz w:val="24"/>
          <w:szCs w:val="24"/>
        </w:rPr>
      </w:pPr>
      <w:r w:rsidRPr="00FC64CF">
        <w:rPr>
          <w:spacing w:val="-10"/>
          <w:sz w:val="24"/>
          <w:szCs w:val="24"/>
        </w:rPr>
        <w:t>11.1.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z w:val="24"/>
          <w:szCs w:val="24"/>
        </w:rPr>
        <w:t>Работодатель направляет коллективный дого</w:t>
      </w:r>
      <w:r w:rsidR="000F058D">
        <w:rPr>
          <w:rFonts w:eastAsia="Times New Roman"/>
          <w:sz w:val="24"/>
          <w:szCs w:val="24"/>
        </w:rPr>
        <w:t xml:space="preserve">вор в течение 7 дней со дня его </w:t>
      </w:r>
      <w:r w:rsidRPr="00FC64CF">
        <w:rPr>
          <w:rFonts w:eastAsia="Times New Roman"/>
          <w:spacing w:val="-1"/>
          <w:sz w:val="24"/>
          <w:szCs w:val="24"/>
        </w:rPr>
        <w:t>подписания на уведомительную регистрацию в соответствующий орган по труду.</w:t>
      </w:r>
    </w:p>
    <w:p w:rsidR="00017515" w:rsidRPr="00FC64CF" w:rsidRDefault="00017515" w:rsidP="00FE0DAC">
      <w:pPr>
        <w:numPr>
          <w:ilvl w:val="0"/>
          <w:numId w:val="32"/>
        </w:numPr>
        <w:shd w:val="clear" w:color="auto" w:fill="FFFFFF"/>
        <w:tabs>
          <w:tab w:val="left" w:pos="682"/>
        </w:tabs>
        <w:spacing w:line="317" w:lineRule="exact"/>
        <w:ind w:left="24" w:right="10"/>
        <w:jc w:val="both"/>
        <w:rPr>
          <w:spacing w:val="-10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Совместно разрабатывают план мероприятий по выполнению настоящего коллективного договора.</w:t>
      </w:r>
    </w:p>
    <w:p w:rsidR="00017515" w:rsidRPr="00FC64CF" w:rsidRDefault="00017515" w:rsidP="00FE0DAC">
      <w:pPr>
        <w:numPr>
          <w:ilvl w:val="0"/>
          <w:numId w:val="32"/>
        </w:numPr>
        <w:shd w:val="clear" w:color="auto" w:fill="FFFFFF"/>
        <w:tabs>
          <w:tab w:val="left" w:pos="682"/>
        </w:tabs>
        <w:spacing w:line="317" w:lineRule="exact"/>
        <w:ind w:left="24"/>
        <w:jc w:val="both"/>
        <w:rPr>
          <w:spacing w:val="-10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 xml:space="preserve">Осуществляют </w:t>
      </w:r>
      <w:proofErr w:type="gramStart"/>
      <w:r w:rsidRPr="00FC64CF">
        <w:rPr>
          <w:rFonts w:eastAsia="Times New Roman"/>
          <w:sz w:val="24"/>
          <w:szCs w:val="24"/>
        </w:rPr>
        <w:t>контроль за</w:t>
      </w:r>
      <w:proofErr w:type="gramEnd"/>
      <w:r w:rsidRPr="00FC64CF">
        <w:rPr>
          <w:rFonts w:eastAsia="Times New Roman"/>
          <w:sz w:val="24"/>
          <w:szCs w:val="24"/>
        </w:rPr>
        <w:t xml:space="preserve"> реализацией плана мероприятий по выполнению коллективного </w:t>
      </w:r>
      <w:r w:rsidRPr="00FC64CF">
        <w:rPr>
          <w:rFonts w:eastAsia="Times New Roman"/>
          <w:sz w:val="24"/>
          <w:szCs w:val="24"/>
        </w:rPr>
        <w:lastRenderedPageBreak/>
        <w:t>договор и его положений и отчитываются о результатах контроля на общем собрании работников 1 раз в год.</w:t>
      </w:r>
    </w:p>
    <w:p w:rsidR="00017515" w:rsidRPr="00FC64CF" w:rsidRDefault="00017515" w:rsidP="00FE0DAC">
      <w:pPr>
        <w:numPr>
          <w:ilvl w:val="0"/>
          <w:numId w:val="32"/>
        </w:numPr>
        <w:shd w:val="clear" w:color="auto" w:fill="FFFFFF"/>
        <w:tabs>
          <w:tab w:val="left" w:pos="682"/>
        </w:tabs>
        <w:spacing w:before="5" w:line="317" w:lineRule="exact"/>
        <w:ind w:left="24" w:right="5"/>
        <w:jc w:val="both"/>
        <w:rPr>
          <w:spacing w:val="-10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Рассматривают в 10 дневной срок все возникающие в период действия коллективного договора разногласия и конфликты, связанные с его выполнением.</w:t>
      </w:r>
    </w:p>
    <w:p w:rsidR="00017515" w:rsidRPr="00FC64CF" w:rsidRDefault="00017515" w:rsidP="00FE0DAC">
      <w:pPr>
        <w:shd w:val="clear" w:color="auto" w:fill="FFFFFF"/>
        <w:tabs>
          <w:tab w:val="left" w:pos="917"/>
        </w:tabs>
        <w:spacing w:line="317" w:lineRule="exact"/>
        <w:ind w:left="19" w:right="5"/>
        <w:jc w:val="both"/>
        <w:rPr>
          <w:sz w:val="24"/>
          <w:szCs w:val="24"/>
        </w:rPr>
      </w:pPr>
      <w:r w:rsidRPr="00FC64CF">
        <w:rPr>
          <w:spacing w:val="-10"/>
          <w:sz w:val="24"/>
          <w:szCs w:val="24"/>
        </w:rPr>
        <w:t>11.5.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z w:val="24"/>
          <w:szCs w:val="24"/>
        </w:rPr>
        <w:t>Соблюдают установленный закон</w:t>
      </w:r>
      <w:r w:rsidR="000F058D">
        <w:rPr>
          <w:rFonts w:eastAsia="Times New Roman"/>
          <w:sz w:val="24"/>
          <w:szCs w:val="24"/>
        </w:rPr>
        <w:t xml:space="preserve">одательством порядок разрешения </w:t>
      </w:r>
      <w:r w:rsidRPr="00FC64CF">
        <w:rPr>
          <w:rFonts w:eastAsia="Times New Roman"/>
          <w:sz w:val="24"/>
          <w:szCs w:val="24"/>
        </w:rPr>
        <w:t>индивидуальных и коллективных трудовых споров,</w:t>
      </w:r>
      <w:r w:rsidR="000F058D">
        <w:rPr>
          <w:rFonts w:eastAsia="Times New Roman"/>
          <w:sz w:val="24"/>
          <w:szCs w:val="24"/>
        </w:rPr>
        <w:t xml:space="preserve"> используют все возможности для </w:t>
      </w:r>
      <w:r w:rsidRPr="00FC64CF">
        <w:rPr>
          <w:rFonts w:eastAsia="Times New Roman"/>
          <w:sz w:val="24"/>
          <w:szCs w:val="24"/>
        </w:rPr>
        <w:t>устранения причин, которые могут повлечь возникновение конфликтов, с</w:t>
      </w:r>
      <w:r w:rsidR="000F058D">
        <w:rPr>
          <w:rFonts w:eastAsia="Times New Roman"/>
          <w:sz w:val="24"/>
          <w:szCs w:val="24"/>
        </w:rPr>
        <w:t xml:space="preserve"> целью </w:t>
      </w:r>
      <w:r w:rsidRPr="00FC64CF">
        <w:rPr>
          <w:rFonts w:eastAsia="Times New Roman"/>
          <w:sz w:val="24"/>
          <w:szCs w:val="24"/>
        </w:rPr>
        <w:t>предупреждения использования работниками крайней меры их разрешения - забастовки.</w:t>
      </w:r>
    </w:p>
    <w:p w:rsidR="00017515" w:rsidRPr="00FC64CF" w:rsidRDefault="00017515" w:rsidP="00FE0DAC">
      <w:pPr>
        <w:numPr>
          <w:ilvl w:val="0"/>
          <w:numId w:val="33"/>
        </w:numPr>
        <w:shd w:val="clear" w:color="auto" w:fill="FFFFFF"/>
        <w:tabs>
          <w:tab w:val="left" w:pos="619"/>
        </w:tabs>
        <w:spacing w:line="317" w:lineRule="exact"/>
        <w:ind w:left="24"/>
        <w:jc w:val="both"/>
        <w:rPr>
          <w:spacing w:val="-10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 xml:space="preserve">В случае нарушения или невыполнения обязательств коллективного договора </w:t>
      </w:r>
      <w:r w:rsidRPr="00FC64CF">
        <w:rPr>
          <w:rFonts w:eastAsia="Times New Roman"/>
          <w:spacing w:val="-1"/>
          <w:sz w:val="24"/>
          <w:szCs w:val="24"/>
        </w:rPr>
        <w:t xml:space="preserve">виновная сторона или виновные лица несут ответственность в порядке, предусмотренном </w:t>
      </w:r>
      <w:r w:rsidRPr="00FC64CF">
        <w:rPr>
          <w:rFonts w:eastAsia="Times New Roman"/>
          <w:sz w:val="24"/>
          <w:szCs w:val="24"/>
        </w:rPr>
        <w:t>законодательством.</w:t>
      </w:r>
    </w:p>
    <w:p w:rsidR="00017515" w:rsidRPr="00FC64CF" w:rsidRDefault="00017515" w:rsidP="00FE0DAC">
      <w:pPr>
        <w:numPr>
          <w:ilvl w:val="0"/>
          <w:numId w:val="33"/>
        </w:numPr>
        <w:shd w:val="clear" w:color="auto" w:fill="FFFFFF"/>
        <w:tabs>
          <w:tab w:val="left" w:pos="619"/>
        </w:tabs>
        <w:spacing w:line="317" w:lineRule="exact"/>
        <w:ind w:left="24"/>
        <w:jc w:val="both"/>
        <w:rPr>
          <w:spacing w:val="-10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Настоящий коллективный договор действует в течение 3 лет со дня подписания.</w:t>
      </w:r>
    </w:p>
    <w:p w:rsidR="00017515" w:rsidRDefault="00017515" w:rsidP="00FE0DAC">
      <w:pPr>
        <w:shd w:val="clear" w:color="auto" w:fill="FFFFFF"/>
        <w:spacing w:line="317" w:lineRule="exact"/>
        <w:jc w:val="both"/>
        <w:rPr>
          <w:rFonts w:eastAsia="Times New Roman"/>
          <w:sz w:val="24"/>
          <w:szCs w:val="24"/>
        </w:rPr>
      </w:pPr>
      <w:r w:rsidRPr="00FC64CF">
        <w:rPr>
          <w:sz w:val="24"/>
          <w:szCs w:val="24"/>
        </w:rPr>
        <w:t xml:space="preserve">11.8. </w:t>
      </w:r>
      <w:r w:rsidRPr="00FC64CF">
        <w:rPr>
          <w:rFonts w:eastAsia="Times New Roman"/>
          <w:sz w:val="24"/>
          <w:szCs w:val="24"/>
        </w:rPr>
        <w:t>Переговоры по заключению нового коллективного договора будут начаты за 3 месяца до окончания срока действия данного договора.</w:t>
      </w:r>
    </w:p>
    <w:p w:rsidR="000F058D" w:rsidRPr="00FC64CF" w:rsidRDefault="000F058D" w:rsidP="00FE0DAC">
      <w:pPr>
        <w:shd w:val="clear" w:color="auto" w:fill="FFFFFF"/>
        <w:spacing w:line="317" w:lineRule="exact"/>
        <w:jc w:val="both"/>
        <w:rPr>
          <w:sz w:val="24"/>
          <w:szCs w:val="24"/>
        </w:rPr>
      </w:pPr>
    </w:p>
    <w:p w:rsidR="00017515" w:rsidRPr="00FC64CF" w:rsidRDefault="00017515" w:rsidP="00FE0DAC">
      <w:pPr>
        <w:shd w:val="clear" w:color="auto" w:fill="FFFFFF"/>
        <w:spacing w:before="322" w:line="317" w:lineRule="exact"/>
        <w:jc w:val="both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Приложения к коллективному договору</w:t>
      </w:r>
    </w:p>
    <w:p w:rsidR="00017515" w:rsidRPr="00FC64CF" w:rsidRDefault="00017515" w:rsidP="00FE0DAC">
      <w:pPr>
        <w:numPr>
          <w:ilvl w:val="0"/>
          <w:numId w:val="34"/>
        </w:numPr>
        <w:shd w:val="clear" w:color="auto" w:fill="FFFFFF"/>
        <w:tabs>
          <w:tab w:val="left" w:pos="763"/>
        </w:tabs>
        <w:spacing w:line="317" w:lineRule="exact"/>
        <w:ind w:left="408"/>
        <w:jc w:val="both"/>
        <w:rPr>
          <w:spacing w:val="-20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Правила внутреннего трудового распорядка учреждения.</w:t>
      </w:r>
    </w:p>
    <w:p w:rsidR="00017515" w:rsidRPr="00FC64CF" w:rsidRDefault="00017515" w:rsidP="00FE0DAC">
      <w:pPr>
        <w:numPr>
          <w:ilvl w:val="0"/>
          <w:numId w:val="34"/>
        </w:numPr>
        <w:shd w:val="clear" w:color="auto" w:fill="FFFFFF"/>
        <w:tabs>
          <w:tab w:val="left" w:pos="763"/>
        </w:tabs>
        <w:spacing w:before="5" w:line="317" w:lineRule="exact"/>
        <w:ind w:left="408"/>
        <w:jc w:val="both"/>
        <w:rPr>
          <w:spacing w:val="-9"/>
          <w:sz w:val="24"/>
          <w:szCs w:val="24"/>
        </w:rPr>
      </w:pPr>
      <w:r w:rsidRPr="00FC64CF">
        <w:rPr>
          <w:rFonts w:eastAsia="Times New Roman"/>
          <w:spacing w:val="-1"/>
          <w:sz w:val="24"/>
          <w:szCs w:val="24"/>
        </w:rPr>
        <w:t>Соглашение по охране труда.</w:t>
      </w:r>
    </w:p>
    <w:p w:rsidR="00017515" w:rsidRPr="00FC64CF" w:rsidRDefault="00017515" w:rsidP="00FE0DAC">
      <w:pPr>
        <w:numPr>
          <w:ilvl w:val="0"/>
          <w:numId w:val="34"/>
        </w:numPr>
        <w:shd w:val="clear" w:color="auto" w:fill="FFFFFF"/>
        <w:tabs>
          <w:tab w:val="left" w:pos="763"/>
        </w:tabs>
        <w:spacing w:line="317" w:lineRule="exact"/>
        <w:ind w:left="763" w:hanging="355"/>
        <w:jc w:val="both"/>
        <w:rPr>
          <w:spacing w:val="-13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Перечень профессий и должностей работников, имеющих право на обеспечение специальной одеждой, обувью и другими средствами индивидуальной защиты, а также моющими и обезвреживающими средствами.</w:t>
      </w:r>
    </w:p>
    <w:p w:rsidR="00017515" w:rsidRPr="00FC64CF" w:rsidRDefault="00017515" w:rsidP="00FE0DAC">
      <w:pPr>
        <w:shd w:val="clear" w:color="auto" w:fill="FFFFFF"/>
        <w:tabs>
          <w:tab w:val="left" w:pos="480"/>
        </w:tabs>
        <w:spacing w:line="317" w:lineRule="exact"/>
        <w:ind w:right="19"/>
        <w:jc w:val="both"/>
        <w:rPr>
          <w:spacing w:val="-6"/>
          <w:sz w:val="24"/>
          <w:szCs w:val="24"/>
        </w:rPr>
      </w:pPr>
    </w:p>
    <w:p w:rsidR="003569B9" w:rsidRPr="00FC64CF" w:rsidRDefault="003569B9" w:rsidP="00FE0DAC">
      <w:pPr>
        <w:shd w:val="clear" w:color="auto" w:fill="FFFFFF"/>
        <w:spacing w:before="730"/>
        <w:ind w:right="5"/>
        <w:jc w:val="both"/>
        <w:rPr>
          <w:sz w:val="24"/>
          <w:szCs w:val="24"/>
        </w:rPr>
        <w:sectPr w:rsidR="003569B9" w:rsidRPr="00FC64CF" w:rsidSect="00857CD0">
          <w:footerReference w:type="default" r:id="rId9"/>
          <w:pgSz w:w="11909" w:h="16834"/>
          <w:pgMar w:top="284" w:right="910" w:bottom="851" w:left="567" w:header="720" w:footer="720" w:gutter="0"/>
          <w:pgNumType w:start="2"/>
          <w:cols w:space="60"/>
          <w:noEndnote/>
        </w:sectPr>
      </w:pPr>
    </w:p>
    <w:p w:rsidR="003569B9" w:rsidRPr="00FC64CF" w:rsidRDefault="003569B9" w:rsidP="00FE0DAC">
      <w:pPr>
        <w:framePr w:h="2232" w:hSpace="38" w:wrap="notBeside" w:vAnchor="text" w:hAnchor="margin" w:x="-5130" w:y="1"/>
        <w:jc w:val="both"/>
        <w:rPr>
          <w:sz w:val="24"/>
          <w:szCs w:val="24"/>
        </w:rPr>
      </w:pPr>
    </w:p>
    <w:p w:rsidR="007E1F83" w:rsidRDefault="007E1F83" w:rsidP="007E1F83">
      <w:pPr>
        <w:shd w:val="clear" w:color="auto" w:fill="FFFFFF"/>
        <w:spacing w:line="274" w:lineRule="exact"/>
        <w:ind w:right="960"/>
        <w:jc w:val="both"/>
        <w:rPr>
          <w:rFonts w:eastAsia="Times New Roman"/>
          <w:sz w:val="24"/>
          <w:szCs w:val="24"/>
        </w:rPr>
        <w:sectPr w:rsidR="007E1F83">
          <w:pgSz w:w="11909" w:h="16834"/>
          <w:pgMar w:top="1161" w:right="713" w:bottom="360" w:left="1107" w:header="720" w:footer="720" w:gutter="0"/>
          <w:cols w:space="60"/>
          <w:noEndnote/>
        </w:sectPr>
      </w:pPr>
    </w:p>
    <w:p w:rsidR="007E1F83" w:rsidRPr="007E1F83" w:rsidRDefault="007E1F83" w:rsidP="007E1F83">
      <w:pPr>
        <w:shd w:val="clear" w:color="auto" w:fill="FFFFFF"/>
        <w:spacing w:line="274" w:lineRule="exact"/>
        <w:ind w:right="960"/>
        <w:jc w:val="both"/>
        <w:rPr>
          <w:rFonts w:eastAsia="Times New Roman"/>
          <w:sz w:val="24"/>
          <w:szCs w:val="24"/>
        </w:rPr>
      </w:pPr>
      <w:r w:rsidRPr="007E1F83">
        <w:rPr>
          <w:rFonts w:eastAsia="Times New Roman"/>
          <w:sz w:val="24"/>
          <w:szCs w:val="24"/>
        </w:rPr>
        <w:lastRenderedPageBreak/>
        <w:t>От работников:</w:t>
      </w:r>
    </w:p>
    <w:p w:rsidR="007E1F83" w:rsidRDefault="007E1F83" w:rsidP="007E1F83">
      <w:pPr>
        <w:shd w:val="clear" w:color="auto" w:fill="FFFFFF"/>
        <w:spacing w:line="274" w:lineRule="exact"/>
        <w:ind w:right="9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Председатель </w:t>
      </w:r>
      <w:proofErr w:type="gramStart"/>
      <w:r>
        <w:rPr>
          <w:rFonts w:eastAsia="Times New Roman"/>
          <w:sz w:val="24"/>
          <w:szCs w:val="24"/>
        </w:rPr>
        <w:t>первичной</w:t>
      </w:r>
      <w:proofErr w:type="gramEnd"/>
      <w:r>
        <w:rPr>
          <w:rFonts w:eastAsia="Times New Roman"/>
          <w:sz w:val="24"/>
          <w:szCs w:val="24"/>
        </w:rPr>
        <w:t xml:space="preserve"> </w:t>
      </w:r>
    </w:p>
    <w:p w:rsidR="007E1F83" w:rsidRPr="007E1F83" w:rsidRDefault="007E1F83" w:rsidP="007E1F83">
      <w:pPr>
        <w:shd w:val="clear" w:color="auto" w:fill="FFFFFF"/>
        <w:spacing w:line="274" w:lineRule="exact"/>
        <w:ind w:right="960"/>
        <w:jc w:val="both"/>
        <w:rPr>
          <w:rFonts w:eastAsia="Times New Roman"/>
          <w:sz w:val="24"/>
          <w:szCs w:val="24"/>
        </w:rPr>
      </w:pPr>
      <w:r w:rsidRPr="007E1F83">
        <w:rPr>
          <w:rFonts w:eastAsia="Times New Roman"/>
          <w:sz w:val="24"/>
          <w:szCs w:val="24"/>
        </w:rPr>
        <w:t>профсоюзной организации</w:t>
      </w:r>
    </w:p>
    <w:p w:rsidR="007E1F83" w:rsidRPr="007E1F83" w:rsidRDefault="007E1F83" w:rsidP="007E1F83">
      <w:pPr>
        <w:shd w:val="clear" w:color="auto" w:fill="FFFFFF"/>
        <w:spacing w:line="274" w:lineRule="exact"/>
        <w:ind w:right="960"/>
        <w:jc w:val="both"/>
        <w:rPr>
          <w:rFonts w:eastAsia="Times New Roman"/>
          <w:sz w:val="24"/>
          <w:szCs w:val="24"/>
        </w:rPr>
      </w:pPr>
      <w:r w:rsidRPr="007E1F83">
        <w:rPr>
          <w:rFonts w:eastAsia="Times New Roman"/>
          <w:sz w:val="24"/>
          <w:szCs w:val="24"/>
        </w:rPr>
        <w:t>______________</w:t>
      </w:r>
      <w:proofErr w:type="spellStart"/>
      <w:r w:rsidRPr="007E1F83">
        <w:rPr>
          <w:rFonts w:eastAsia="Times New Roman"/>
          <w:sz w:val="24"/>
          <w:szCs w:val="24"/>
        </w:rPr>
        <w:t>Д.В.Матвеева</w:t>
      </w:r>
      <w:proofErr w:type="spellEnd"/>
    </w:p>
    <w:p w:rsidR="007E1F83" w:rsidRPr="007E1F83" w:rsidRDefault="007E1F83" w:rsidP="007E1F83">
      <w:pPr>
        <w:shd w:val="clear" w:color="auto" w:fill="FFFFFF"/>
        <w:spacing w:line="274" w:lineRule="exact"/>
        <w:ind w:right="960"/>
        <w:jc w:val="both"/>
        <w:rPr>
          <w:rFonts w:eastAsia="Times New Roman"/>
          <w:sz w:val="24"/>
          <w:szCs w:val="24"/>
        </w:rPr>
      </w:pPr>
      <w:r w:rsidRPr="007E1F83">
        <w:rPr>
          <w:rFonts w:eastAsia="Times New Roman"/>
          <w:sz w:val="24"/>
          <w:szCs w:val="24"/>
        </w:rPr>
        <w:t>29.06.2021г.</w:t>
      </w:r>
    </w:p>
    <w:p w:rsidR="007E1F83" w:rsidRDefault="007E1F83" w:rsidP="007E1F83">
      <w:pPr>
        <w:shd w:val="clear" w:color="auto" w:fill="FFFFFF"/>
        <w:spacing w:line="274" w:lineRule="exact"/>
        <w:ind w:right="960"/>
        <w:jc w:val="both"/>
        <w:rPr>
          <w:rFonts w:eastAsia="Times New Roman"/>
          <w:sz w:val="24"/>
          <w:szCs w:val="24"/>
        </w:rPr>
      </w:pPr>
    </w:p>
    <w:p w:rsidR="007E1F83" w:rsidRPr="007E1F83" w:rsidRDefault="005970AB" w:rsidP="007E1F83">
      <w:pPr>
        <w:shd w:val="clear" w:color="auto" w:fill="FFFFFF"/>
        <w:spacing w:line="274" w:lineRule="exact"/>
        <w:ind w:right="9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М.П.</w:t>
      </w:r>
    </w:p>
    <w:p w:rsidR="005970AB" w:rsidRDefault="005970AB" w:rsidP="007E1F83">
      <w:pPr>
        <w:shd w:val="clear" w:color="auto" w:fill="FFFFFF"/>
        <w:spacing w:line="274" w:lineRule="exact"/>
        <w:ind w:right="960"/>
        <w:jc w:val="both"/>
        <w:rPr>
          <w:rFonts w:eastAsia="Times New Roman"/>
          <w:sz w:val="24"/>
          <w:szCs w:val="24"/>
        </w:rPr>
      </w:pPr>
    </w:p>
    <w:p w:rsidR="005970AB" w:rsidRDefault="005970AB" w:rsidP="007E1F83">
      <w:pPr>
        <w:shd w:val="clear" w:color="auto" w:fill="FFFFFF"/>
        <w:spacing w:line="274" w:lineRule="exact"/>
        <w:ind w:right="960"/>
        <w:jc w:val="both"/>
        <w:rPr>
          <w:rFonts w:eastAsia="Times New Roman"/>
          <w:sz w:val="24"/>
          <w:szCs w:val="24"/>
        </w:rPr>
      </w:pPr>
    </w:p>
    <w:p w:rsidR="005970AB" w:rsidRDefault="005970AB" w:rsidP="007E1F83">
      <w:pPr>
        <w:shd w:val="clear" w:color="auto" w:fill="FFFFFF"/>
        <w:spacing w:line="274" w:lineRule="exact"/>
        <w:ind w:right="960"/>
        <w:jc w:val="both"/>
        <w:rPr>
          <w:rFonts w:eastAsia="Times New Roman"/>
          <w:sz w:val="24"/>
          <w:szCs w:val="24"/>
        </w:rPr>
      </w:pPr>
    </w:p>
    <w:p w:rsidR="005970AB" w:rsidRDefault="005970AB" w:rsidP="007E1F83">
      <w:pPr>
        <w:shd w:val="clear" w:color="auto" w:fill="FFFFFF"/>
        <w:spacing w:line="274" w:lineRule="exact"/>
        <w:ind w:right="960"/>
        <w:jc w:val="both"/>
        <w:rPr>
          <w:rFonts w:eastAsia="Times New Roman"/>
          <w:sz w:val="24"/>
          <w:szCs w:val="24"/>
        </w:rPr>
      </w:pPr>
    </w:p>
    <w:p w:rsidR="005970AB" w:rsidRDefault="005970AB" w:rsidP="007E1F83">
      <w:pPr>
        <w:shd w:val="clear" w:color="auto" w:fill="FFFFFF"/>
        <w:spacing w:line="274" w:lineRule="exact"/>
        <w:ind w:right="960"/>
        <w:jc w:val="both"/>
        <w:rPr>
          <w:rFonts w:eastAsia="Times New Roman"/>
          <w:sz w:val="24"/>
          <w:szCs w:val="24"/>
        </w:rPr>
      </w:pPr>
    </w:p>
    <w:p w:rsidR="005970AB" w:rsidRDefault="005970AB" w:rsidP="007E1F83">
      <w:pPr>
        <w:shd w:val="clear" w:color="auto" w:fill="FFFFFF"/>
        <w:spacing w:line="274" w:lineRule="exact"/>
        <w:ind w:right="960"/>
        <w:jc w:val="both"/>
        <w:rPr>
          <w:rFonts w:eastAsia="Times New Roman"/>
          <w:sz w:val="24"/>
          <w:szCs w:val="24"/>
        </w:rPr>
      </w:pPr>
      <w:r w:rsidRPr="007E1F83">
        <w:rPr>
          <w:rFonts w:eastAsia="Times New Roman"/>
          <w:sz w:val="24"/>
          <w:szCs w:val="24"/>
        </w:rPr>
        <w:lastRenderedPageBreak/>
        <w:t>От работодателя:</w:t>
      </w:r>
    </w:p>
    <w:p w:rsidR="005970AB" w:rsidRPr="007E1F83" w:rsidRDefault="005970AB" w:rsidP="005970AB">
      <w:pPr>
        <w:shd w:val="clear" w:color="auto" w:fill="FFFFFF"/>
        <w:spacing w:line="274" w:lineRule="exact"/>
        <w:ind w:right="960"/>
        <w:jc w:val="both"/>
        <w:rPr>
          <w:rFonts w:eastAsia="Times New Roman"/>
          <w:sz w:val="24"/>
          <w:szCs w:val="24"/>
        </w:rPr>
      </w:pPr>
      <w:r w:rsidRPr="007E1F83">
        <w:rPr>
          <w:rFonts w:eastAsia="Times New Roman"/>
          <w:sz w:val="24"/>
          <w:szCs w:val="24"/>
        </w:rPr>
        <w:t>Заведующий МБДОУ «Детский сад</w:t>
      </w:r>
      <w:r>
        <w:rPr>
          <w:rFonts w:eastAsia="Times New Roman"/>
          <w:sz w:val="24"/>
          <w:szCs w:val="24"/>
        </w:rPr>
        <w:t xml:space="preserve"> </w:t>
      </w:r>
      <w:r w:rsidRPr="007E1F83">
        <w:rPr>
          <w:rFonts w:eastAsia="Times New Roman"/>
          <w:sz w:val="24"/>
          <w:szCs w:val="24"/>
        </w:rPr>
        <w:t>№89</w:t>
      </w:r>
    </w:p>
    <w:p w:rsidR="007E1F83" w:rsidRPr="007E1F83" w:rsidRDefault="007E1F83" w:rsidP="007E1F83">
      <w:pPr>
        <w:shd w:val="clear" w:color="auto" w:fill="FFFFFF"/>
        <w:spacing w:line="274" w:lineRule="exact"/>
        <w:ind w:right="960"/>
        <w:jc w:val="both"/>
        <w:rPr>
          <w:rFonts w:eastAsia="Times New Roman"/>
          <w:sz w:val="24"/>
          <w:szCs w:val="24"/>
        </w:rPr>
      </w:pPr>
      <w:r w:rsidRPr="007E1F83">
        <w:rPr>
          <w:rFonts w:eastAsia="Times New Roman"/>
          <w:sz w:val="24"/>
          <w:szCs w:val="24"/>
        </w:rPr>
        <w:t xml:space="preserve">«Журавленок» компенсирующего вида </w:t>
      </w:r>
      <w:proofErr w:type="spellStart"/>
      <w:r w:rsidRPr="007E1F83">
        <w:rPr>
          <w:rFonts w:eastAsia="Times New Roman"/>
          <w:sz w:val="24"/>
          <w:szCs w:val="24"/>
        </w:rPr>
        <w:t>г</w:t>
      </w:r>
      <w:proofErr w:type="gramStart"/>
      <w:r w:rsidRPr="007E1F83">
        <w:rPr>
          <w:rFonts w:eastAsia="Times New Roman"/>
          <w:sz w:val="24"/>
          <w:szCs w:val="24"/>
        </w:rPr>
        <w:t>.У</w:t>
      </w:r>
      <w:proofErr w:type="gramEnd"/>
      <w:r w:rsidRPr="007E1F83">
        <w:rPr>
          <w:rFonts w:eastAsia="Times New Roman"/>
          <w:sz w:val="24"/>
          <w:szCs w:val="24"/>
        </w:rPr>
        <w:t>лан</w:t>
      </w:r>
      <w:proofErr w:type="spellEnd"/>
      <w:r w:rsidRPr="007E1F83">
        <w:rPr>
          <w:rFonts w:eastAsia="Times New Roman"/>
          <w:sz w:val="24"/>
          <w:szCs w:val="24"/>
        </w:rPr>
        <w:t>-Удэ»</w:t>
      </w:r>
    </w:p>
    <w:p w:rsidR="007E1F83" w:rsidRPr="007E1F83" w:rsidRDefault="005970AB" w:rsidP="007E1F83">
      <w:pPr>
        <w:shd w:val="clear" w:color="auto" w:fill="FFFFFF"/>
        <w:spacing w:line="274" w:lineRule="exact"/>
        <w:ind w:right="9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</w:t>
      </w:r>
      <w:r w:rsidR="007E1F83" w:rsidRPr="007E1F83">
        <w:rPr>
          <w:rFonts w:eastAsia="Times New Roman"/>
          <w:sz w:val="24"/>
          <w:szCs w:val="24"/>
        </w:rPr>
        <w:t>Р.К. Бальхаева</w:t>
      </w:r>
    </w:p>
    <w:p w:rsidR="007E1F83" w:rsidRDefault="007E1F83" w:rsidP="007E1F83">
      <w:pPr>
        <w:shd w:val="clear" w:color="auto" w:fill="FFFFFF"/>
        <w:spacing w:line="274" w:lineRule="exact"/>
        <w:ind w:right="960"/>
        <w:jc w:val="both"/>
        <w:rPr>
          <w:rFonts w:eastAsia="Times New Roman"/>
          <w:sz w:val="24"/>
          <w:szCs w:val="24"/>
        </w:rPr>
      </w:pPr>
      <w:r w:rsidRPr="007E1F83">
        <w:rPr>
          <w:rFonts w:eastAsia="Times New Roman"/>
          <w:sz w:val="24"/>
          <w:szCs w:val="24"/>
        </w:rPr>
        <w:t>29.06.2021 г.</w:t>
      </w:r>
    </w:p>
    <w:p w:rsidR="005970AB" w:rsidRDefault="005970AB" w:rsidP="007E1F83">
      <w:pPr>
        <w:shd w:val="clear" w:color="auto" w:fill="FFFFFF"/>
        <w:spacing w:line="274" w:lineRule="exact"/>
        <w:ind w:right="960"/>
        <w:jc w:val="both"/>
        <w:rPr>
          <w:rFonts w:eastAsia="Times New Roman"/>
          <w:sz w:val="24"/>
          <w:szCs w:val="24"/>
        </w:rPr>
      </w:pPr>
    </w:p>
    <w:p w:rsidR="007E1F83" w:rsidRDefault="005970AB" w:rsidP="007E1F83">
      <w:pPr>
        <w:shd w:val="clear" w:color="auto" w:fill="FFFFFF"/>
        <w:spacing w:line="274" w:lineRule="exact"/>
        <w:ind w:right="9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М.П.</w:t>
      </w:r>
    </w:p>
    <w:p w:rsidR="007E1F83" w:rsidRDefault="007E1F83" w:rsidP="007E1F83">
      <w:pPr>
        <w:shd w:val="clear" w:color="auto" w:fill="FFFFFF"/>
        <w:spacing w:line="274" w:lineRule="exact"/>
        <w:ind w:right="960"/>
        <w:jc w:val="both"/>
        <w:rPr>
          <w:rFonts w:eastAsia="Times New Roman"/>
          <w:sz w:val="24"/>
          <w:szCs w:val="24"/>
        </w:rPr>
      </w:pPr>
    </w:p>
    <w:p w:rsidR="007E1F83" w:rsidRDefault="007E1F83" w:rsidP="007E1F83">
      <w:pPr>
        <w:shd w:val="clear" w:color="auto" w:fill="FFFFFF"/>
        <w:spacing w:line="274" w:lineRule="exact"/>
        <w:ind w:right="960"/>
        <w:jc w:val="both"/>
        <w:rPr>
          <w:rFonts w:eastAsia="Times New Roman"/>
          <w:sz w:val="24"/>
          <w:szCs w:val="24"/>
        </w:rPr>
      </w:pPr>
    </w:p>
    <w:p w:rsidR="007E1F83" w:rsidRDefault="007E1F83" w:rsidP="007E1F83">
      <w:pPr>
        <w:shd w:val="clear" w:color="auto" w:fill="FFFFFF"/>
        <w:spacing w:line="274" w:lineRule="exact"/>
        <w:ind w:right="960"/>
        <w:jc w:val="both"/>
        <w:rPr>
          <w:rFonts w:eastAsia="Times New Roman"/>
          <w:sz w:val="24"/>
          <w:szCs w:val="24"/>
        </w:rPr>
      </w:pPr>
    </w:p>
    <w:p w:rsidR="007E1F83" w:rsidRDefault="007E1F83" w:rsidP="007E1F83">
      <w:pPr>
        <w:shd w:val="clear" w:color="auto" w:fill="FFFFFF"/>
        <w:spacing w:line="274" w:lineRule="exact"/>
        <w:ind w:right="960"/>
        <w:jc w:val="both"/>
        <w:rPr>
          <w:rFonts w:eastAsia="Times New Roman"/>
          <w:sz w:val="24"/>
          <w:szCs w:val="24"/>
        </w:rPr>
        <w:sectPr w:rsidR="007E1F83" w:rsidSect="007E1F83">
          <w:type w:val="continuous"/>
          <w:pgSz w:w="11909" w:h="16834"/>
          <w:pgMar w:top="1161" w:right="713" w:bottom="360" w:left="1107" w:header="720" w:footer="720" w:gutter="0"/>
          <w:cols w:num="2" w:space="60"/>
          <w:noEndnote/>
        </w:sectPr>
      </w:pPr>
    </w:p>
    <w:p w:rsidR="007E1F83" w:rsidRDefault="007E1F83" w:rsidP="007E1F83">
      <w:pPr>
        <w:shd w:val="clear" w:color="auto" w:fill="FFFFFF"/>
        <w:spacing w:line="274" w:lineRule="exact"/>
        <w:ind w:right="960"/>
        <w:jc w:val="both"/>
        <w:rPr>
          <w:rFonts w:eastAsia="Times New Roman"/>
          <w:sz w:val="24"/>
          <w:szCs w:val="24"/>
        </w:rPr>
      </w:pPr>
    </w:p>
    <w:p w:rsidR="005970AB" w:rsidRDefault="008518B1" w:rsidP="005970AB">
      <w:pPr>
        <w:shd w:val="clear" w:color="auto" w:fill="FFFFFF"/>
        <w:spacing w:line="274" w:lineRule="exact"/>
        <w:ind w:right="24"/>
        <w:jc w:val="center"/>
        <w:rPr>
          <w:rFonts w:eastAsia="Times New Roman"/>
          <w:b/>
          <w:sz w:val="24"/>
          <w:szCs w:val="24"/>
        </w:rPr>
      </w:pPr>
      <w:r w:rsidRPr="005970AB">
        <w:rPr>
          <w:rFonts w:eastAsia="Times New Roman"/>
          <w:b/>
          <w:sz w:val="24"/>
          <w:szCs w:val="24"/>
        </w:rPr>
        <w:t xml:space="preserve">ПРАВИЛА ВНУТРЕННЕГО ТРУДОВОГО РАСПОРЯДКА ДЛЯ РАБОТНИКОВ Муниципального бюджетного дошкольного образовательного учреждения </w:t>
      </w:r>
    </w:p>
    <w:p w:rsidR="003569B9" w:rsidRPr="005970AB" w:rsidRDefault="008518B1" w:rsidP="005970AB">
      <w:pPr>
        <w:shd w:val="clear" w:color="auto" w:fill="FFFFFF"/>
        <w:spacing w:line="274" w:lineRule="exact"/>
        <w:ind w:right="24"/>
        <w:jc w:val="center"/>
        <w:rPr>
          <w:b/>
          <w:sz w:val="24"/>
          <w:szCs w:val="24"/>
        </w:rPr>
      </w:pPr>
      <w:r w:rsidRPr="005970AB">
        <w:rPr>
          <w:rFonts w:eastAsia="Times New Roman"/>
          <w:b/>
          <w:sz w:val="24"/>
          <w:szCs w:val="24"/>
        </w:rPr>
        <w:t>«ДЕТСКИЙ САД № 89 «Журавленок»</w:t>
      </w:r>
      <w:r w:rsidR="00954848" w:rsidRPr="005970AB">
        <w:rPr>
          <w:rFonts w:eastAsia="Times New Roman"/>
          <w:b/>
          <w:sz w:val="24"/>
          <w:szCs w:val="24"/>
        </w:rPr>
        <w:t xml:space="preserve"> компенсирующего вида</w:t>
      </w:r>
      <w:r w:rsidRPr="005970AB">
        <w:rPr>
          <w:rFonts w:eastAsia="Times New Roman"/>
          <w:b/>
          <w:sz w:val="24"/>
          <w:szCs w:val="24"/>
        </w:rPr>
        <w:t xml:space="preserve"> г. Улан-Удэ»</w:t>
      </w:r>
    </w:p>
    <w:p w:rsidR="003569B9" w:rsidRPr="000F058D" w:rsidRDefault="008518B1" w:rsidP="000F058D">
      <w:pPr>
        <w:shd w:val="clear" w:color="auto" w:fill="FFFFFF"/>
        <w:spacing w:before="274" w:line="274" w:lineRule="exact"/>
        <w:ind w:left="125"/>
        <w:jc w:val="center"/>
        <w:rPr>
          <w:b/>
          <w:sz w:val="24"/>
          <w:szCs w:val="24"/>
        </w:rPr>
      </w:pPr>
      <w:r w:rsidRPr="000F058D">
        <w:rPr>
          <w:b/>
          <w:sz w:val="24"/>
          <w:szCs w:val="24"/>
        </w:rPr>
        <w:t xml:space="preserve">1. </w:t>
      </w:r>
      <w:r w:rsidRPr="000F058D">
        <w:rPr>
          <w:rFonts w:eastAsia="Times New Roman"/>
          <w:b/>
          <w:sz w:val="24"/>
          <w:szCs w:val="24"/>
        </w:rPr>
        <w:t>ОБЩИЕ ПОЛОЖЕНИЯ.</w:t>
      </w:r>
    </w:p>
    <w:p w:rsidR="003569B9" w:rsidRPr="00FC64CF" w:rsidRDefault="008518B1" w:rsidP="00811316">
      <w:pPr>
        <w:shd w:val="clear" w:color="auto" w:fill="FFFFFF"/>
        <w:tabs>
          <w:tab w:val="left" w:pos="821"/>
        </w:tabs>
        <w:spacing w:line="274" w:lineRule="exact"/>
        <w:jc w:val="both"/>
        <w:rPr>
          <w:sz w:val="24"/>
          <w:szCs w:val="24"/>
        </w:rPr>
      </w:pPr>
      <w:r w:rsidRPr="00FC64CF">
        <w:rPr>
          <w:spacing w:val="-12"/>
          <w:sz w:val="24"/>
          <w:szCs w:val="24"/>
        </w:rPr>
        <w:t>1.</w:t>
      </w:r>
      <w:r w:rsidR="00811316" w:rsidRPr="00FC64CF">
        <w:rPr>
          <w:spacing w:val="-12"/>
          <w:sz w:val="24"/>
          <w:szCs w:val="24"/>
        </w:rPr>
        <w:t>1.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z w:val="24"/>
          <w:szCs w:val="24"/>
        </w:rPr>
        <w:t xml:space="preserve">Правила внутреннего распорядка способствуют </w:t>
      </w:r>
      <w:r w:rsidR="000F058D">
        <w:rPr>
          <w:rFonts w:eastAsia="Times New Roman"/>
          <w:sz w:val="24"/>
          <w:szCs w:val="24"/>
        </w:rPr>
        <w:t xml:space="preserve">укреплению трудовой дисциплины, </w:t>
      </w:r>
      <w:r w:rsidRPr="00FC64CF">
        <w:rPr>
          <w:rFonts w:eastAsia="Times New Roman"/>
          <w:sz w:val="24"/>
          <w:szCs w:val="24"/>
        </w:rPr>
        <w:t>рациональному использованию рабочего времени, повыш</w:t>
      </w:r>
      <w:r w:rsidR="000F058D">
        <w:rPr>
          <w:rFonts w:eastAsia="Times New Roman"/>
          <w:sz w:val="24"/>
          <w:szCs w:val="24"/>
        </w:rPr>
        <w:t xml:space="preserve">ению результативности, высокому </w:t>
      </w:r>
      <w:r w:rsidRPr="00FC64CF">
        <w:rPr>
          <w:rFonts w:eastAsia="Times New Roman"/>
          <w:spacing w:val="-1"/>
          <w:sz w:val="24"/>
          <w:szCs w:val="24"/>
        </w:rPr>
        <w:t>качеству работы, обязательны для исполнения всеми работн</w:t>
      </w:r>
      <w:r w:rsidR="000F058D">
        <w:rPr>
          <w:rFonts w:eastAsia="Times New Roman"/>
          <w:spacing w:val="-1"/>
          <w:sz w:val="24"/>
          <w:szCs w:val="24"/>
        </w:rPr>
        <w:t xml:space="preserve">иками Муниципального бюджетного </w:t>
      </w:r>
      <w:r w:rsidRPr="00FC64CF">
        <w:rPr>
          <w:rFonts w:eastAsia="Times New Roman"/>
          <w:sz w:val="24"/>
          <w:szCs w:val="24"/>
        </w:rPr>
        <w:t xml:space="preserve">дошкольного образовательного учреждения «Детский сад № 89 «Журавленок» </w:t>
      </w:r>
      <w:r w:rsidR="00954848" w:rsidRPr="00FC64CF">
        <w:rPr>
          <w:rFonts w:eastAsia="Times New Roman"/>
          <w:sz w:val="24"/>
          <w:szCs w:val="24"/>
        </w:rPr>
        <w:t xml:space="preserve">компенсирующего вида </w:t>
      </w:r>
      <w:r w:rsidR="000F058D">
        <w:rPr>
          <w:rFonts w:eastAsia="Times New Roman"/>
          <w:sz w:val="24"/>
          <w:szCs w:val="24"/>
        </w:rPr>
        <w:t xml:space="preserve">г. Улан-Удэ» </w:t>
      </w:r>
      <w:r w:rsidRPr="00FC64CF">
        <w:rPr>
          <w:rFonts w:eastAsia="Times New Roman"/>
          <w:sz w:val="24"/>
          <w:szCs w:val="24"/>
        </w:rPr>
        <w:t xml:space="preserve">(далее - </w:t>
      </w:r>
      <w:r w:rsidR="00954848" w:rsidRPr="00FC64CF">
        <w:rPr>
          <w:rFonts w:eastAsia="Times New Roman"/>
          <w:sz w:val="24"/>
          <w:szCs w:val="24"/>
        </w:rPr>
        <w:t>у</w:t>
      </w:r>
      <w:r w:rsidRPr="00FC64CF">
        <w:rPr>
          <w:rFonts w:eastAsia="Times New Roman"/>
          <w:sz w:val="24"/>
          <w:szCs w:val="24"/>
        </w:rPr>
        <w:t>чреждение).</w:t>
      </w:r>
    </w:p>
    <w:p w:rsidR="003569B9" w:rsidRPr="00FC64CF" w:rsidRDefault="008518B1" w:rsidP="00811316">
      <w:pPr>
        <w:shd w:val="clear" w:color="auto" w:fill="FFFFFF"/>
        <w:tabs>
          <w:tab w:val="left" w:pos="538"/>
        </w:tabs>
        <w:spacing w:line="274" w:lineRule="exact"/>
        <w:jc w:val="both"/>
        <w:rPr>
          <w:sz w:val="24"/>
          <w:szCs w:val="24"/>
        </w:rPr>
      </w:pPr>
      <w:r w:rsidRPr="00FC64CF">
        <w:rPr>
          <w:spacing w:val="-12"/>
          <w:sz w:val="24"/>
          <w:szCs w:val="24"/>
        </w:rPr>
        <w:t>1.2.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z w:val="24"/>
          <w:szCs w:val="24"/>
        </w:rPr>
        <w:t xml:space="preserve">Каждый работник </w:t>
      </w:r>
      <w:r w:rsidR="00954848" w:rsidRPr="00FC64CF">
        <w:rPr>
          <w:rFonts w:eastAsia="Times New Roman"/>
          <w:sz w:val="24"/>
          <w:szCs w:val="24"/>
        </w:rPr>
        <w:t>у</w:t>
      </w:r>
      <w:r w:rsidRPr="00FC64CF">
        <w:rPr>
          <w:rFonts w:eastAsia="Times New Roman"/>
          <w:sz w:val="24"/>
          <w:szCs w:val="24"/>
        </w:rPr>
        <w:t>чреждения несет ответственность за ка</w:t>
      </w:r>
      <w:r w:rsidR="00954848" w:rsidRPr="00FC64CF">
        <w:rPr>
          <w:rFonts w:eastAsia="Times New Roman"/>
          <w:sz w:val="24"/>
          <w:szCs w:val="24"/>
        </w:rPr>
        <w:t>чество дошкольного образования</w:t>
      </w:r>
      <w:r w:rsidRPr="00FC64CF">
        <w:rPr>
          <w:rFonts w:eastAsia="Times New Roman"/>
          <w:sz w:val="24"/>
          <w:szCs w:val="24"/>
        </w:rPr>
        <w:t>, его соответствие федеральным государственным образов</w:t>
      </w:r>
      <w:r w:rsidR="000F058D">
        <w:rPr>
          <w:rFonts w:eastAsia="Times New Roman"/>
          <w:sz w:val="24"/>
          <w:szCs w:val="24"/>
        </w:rPr>
        <w:t xml:space="preserve">ательным стандартам дошкольного </w:t>
      </w:r>
      <w:r w:rsidRPr="00FC64CF">
        <w:rPr>
          <w:rFonts w:eastAsia="Times New Roman"/>
          <w:sz w:val="24"/>
          <w:szCs w:val="24"/>
        </w:rPr>
        <w:t>образования, за соблюдение трудовой и производственной дисциплины.</w:t>
      </w:r>
    </w:p>
    <w:p w:rsidR="000F058D" w:rsidRDefault="008518B1" w:rsidP="00811316">
      <w:pPr>
        <w:shd w:val="clear" w:color="auto" w:fill="FFFFFF"/>
        <w:tabs>
          <w:tab w:val="left" w:pos="667"/>
        </w:tabs>
        <w:spacing w:before="5" w:line="274" w:lineRule="exact"/>
        <w:jc w:val="both"/>
        <w:rPr>
          <w:rFonts w:eastAsia="Times New Roman"/>
          <w:spacing w:val="-1"/>
          <w:sz w:val="24"/>
          <w:szCs w:val="24"/>
        </w:rPr>
      </w:pPr>
      <w:r w:rsidRPr="00FC64CF">
        <w:rPr>
          <w:spacing w:val="-11"/>
          <w:sz w:val="24"/>
          <w:szCs w:val="24"/>
        </w:rPr>
        <w:t>1.3.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z w:val="24"/>
          <w:szCs w:val="24"/>
        </w:rPr>
        <w:t>Вопросы, связанные с применением правил вну</w:t>
      </w:r>
      <w:r w:rsidR="000F058D">
        <w:rPr>
          <w:rFonts w:eastAsia="Times New Roman"/>
          <w:sz w:val="24"/>
          <w:szCs w:val="24"/>
        </w:rPr>
        <w:t xml:space="preserve">треннего распорядка, решаются в </w:t>
      </w:r>
      <w:r w:rsidR="00954848" w:rsidRPr="00FC64CF">
        <w:rPr>
          <w:rFonts w:eastAsia="Times New Roman"/>
          <w:spacing w:val="-1"/>
          <w:sz w:val="24"/>
          <w:szCs w:val="24"/>
        </w:rPr>
        <w:t>у</w:t>
      </w:r>
      <w:r w:rsidRPr="00FC64CF">
        <w:rPr>
          <w:rFonts w:eastAsia="Times New Roman"/>
          <w:spacing w:val="-1"/>
          <w:sz w:val="24"/>
          <w:szCs w:val="24"/>
        </w:rPr>
        <w:t>чреждении в пределах предоставленных ему прав, а в случ</w:t>
      </w:r>
      <w:r w:rsidR="000F058D">
        <w:rPr>
          <w:rFonts w:eastAsia="Times New Roman"/>
          <w:spacing w:val="-1"/>
          <w:sz w:val="24"/>
          <w:szCs w:val="24"/>
        </w:rPr>
        <w:t xml:space="preserve">аях предусмотренных действующим </w:t>
      </w:r>
      <w:r w:rsidRPr="00FC64CF">
        <w:rPr>
          <w:rFonts w:eastAsia="Times New Roman"/>
          <w:spacing w:val="-1"/>
          <w:sz w:val="24"/>
          <w:szCs w:val="24"/>
        </w:rPr>
        <w:t>законодательством, совместно или по согласованию с профсоюзным комитетом (далее профком).</w:t>
      </w:r>
    </w:p>
    <w:p w:rsidR="003569B9" w:rsidRPr="000F058D" w:rsidRDefault="008518B1" w:rsidP="000F058D">
      <w:pPr>
        <w:shd w:val="clear" w:color="auto" w:fill="FFFFFF"/>
        <w:tabs>
          <w:tab w:val="left" w:pos="667"/>
        </w:tabs>
        <w:spacing w:before="5" w:line="274" w:lineRule="exact"/>
        <w:jc w:val="center"/>
        <w:rPr>
          <w:b/>
          <w:sz w:val="24"/>
          <w:szCs w:val="24"/>
        </w:rPr>
      </w:pPr>
      <w:r w:rsidRPr="00FC64CF">
        <w:rPr>
          <w:rFonts w:eastAsia="Times New Roman"/>
          <w:spacing w:val="-1"/>
          <w:sz w:val="24"/>
          <w:szCs w:val="24"/>
        </w:rPr>
        <w:br/>
      </w:r>
      <w:r w:rsidR="000F058D">
        <w:rPr>
          <w:rFonts w:eastAsia="Times New Roman"/>
          <w:b/>
          <w:sz w:val="24"/>
          <w:szCs w:val="24"/>
        </w:rPr>
        <w:t xml:space="preserve">2. </w:t>
      </w:r>
      <w:r w:rsidRPr="000F058D">
        <w:rPr>
          <w:rFonts w:eastAsia="Times New Roman"/>
          <w:b/>
          <w:sz w:val="24"/>
          <w:szCs w:val="24"/>
        </w:rPr>
        <w:t>ПОРЯДОК ПРИЕМА, ПЕРЕВОДА И УВОЛЬНЕНИЯ РАБОТНИКОВ.</w:t>
      </w:r>
    </w:p>
    <w:p w:rsidR="00954848" w:rsidRPr="00FC64CF" w:rsidRDefault="008518B1" w:rsidP="00FE0DAC">
      <w:pPr>
        <w:shd w:val="clear" w:color="auto" w:fill="FFFFFF"/>
        <w:spacing w:line="274" w:lineRule="exact"/>
        <w:jc w:val="both"/>
        <w:rPr>
          <w:rFonts w:eastAsia="Times New Roman"/>
          <w:spacing w:val="-1"/>
          <w:sz w:val="24"/>
          <w:szCs w:val="24"/>
        </w:rPr>
      </w:pPr>
      <w:r w:rsidRPr="00FC64CF">
        <w:rPr>
          <w:spacing w:val="-1"/>
          <w:sz w:val="24"/>
          <w:szCs w:val="24"/>
        </w:rPr>
        <w:t>2.1.</w:t>
      </w:r>
      <w:r w:rsidRPr="00FC64CF">
        <w:rPr>
          <w:rFonts w:eastAsia="Times New Roman"/>
          <w:spacing w:val="-1"/>
          <w:sz w:val="24"/>
          <w:szCs w:val="24"/>
        </w:rPr>
        <w:t xml:space="preserve">Для работников </w:t>
      </w:r>
      <w:r w:rsidR="00954848" w:rsidRPr="00FC64CF">
        <w:rPr>
          <w:rFonts w:eastAsia="Times New Roman"/>
          <w:spacing w:val="-1"/>
          <w:sz w:val="24"/>
          <w:szCs w:val="24"/>
        </w:rPr>
        <w:t>у</w:t>
      </w:r>
      <w:r w:rsidRPr="00FC64CF">
        <w:rPr>
          <w:rFonts w:eastAsia="Times New Roman"/>
          <w:spacing w:val="-1"/>
          <w:sz w:val="24"/>
          <w:szCs w:val="24"/>
        </w:rPr>
        <w:t xml:space="preserve">чреждения </w:t>
      </w:r>
      <w:r w:rsidR="00954848" w:rsidRPr="00FC64CF">
        <w:rPr>
          <w:rFonts w:eastAsia="Times New Roman"/>
          <w:spacing w:val="-1"/>
          <w:sz w:val="24"/>
          <w:szCs w:val="24"/>
        </w:rPr>
        <w:t>р</w:t>
      </w:r>
      <w:r w:rsidRPr="00FC64CF">
        <w:rPr>
          <w:rFonts w:eastAsia="Times New Roman"/>
          <w:spacing w:val="-1"/>
          <w:sz w:val="24"/>
          <w:szCs w:val="24"/>
        </w:rPr>
        <w:t xml:space="preserve">аботодателем является данное </w:t>
      </w:r>
      <w:r w:rsidR="00954848" w:rsidRPr="00FC64CF">
        <w:rPr>
          <w:rFonts w:eastAsia="Times New Roman"/>
          <w:spacing w:val="-1"/>
          <w:sz w:val="24"/>
          <w:szCs w:val="24"/>
        </w:rPr>
        <w:t>у</w:t>
      </w:r>
      <w:r w:rsidRPr="00FC64CF">
        <w:rPr>
          <w:rFonts w:eastAsia="Times New Roman"/>
          <w:spacing w:val="-1"/>
          <w:sz w:val="24"/>
          <w:szCs w:val="24"/>
        </w:rPr>
        <w:t>чреждение.</w:t>
      </w:r>
    </w:p>
    <w:p w:rsidR="00954848" w:rsidRPr="00FC64CF" w:rsidRDefault="000F058D" w:rsidP="00FE0DAC">
      <w:pPr>
        <w:shd w:val="clear" w:color="auto" w:fill="FFFFFF"/>
        <w:spacing w:line="274" w:lineRule="exact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2.2. </w:t>
      </w:r>
      <w:r w:rsidR="008518B1" w:rsidRPr="00FC64CF">
        <w:rPr>
          <w:rFonts w:eastAsia="Times New Roman"/>
          <w:sz w:val="24"/>
          <w:szCs w:val="24"/>
        </w:rPr>
        <w:t xml:space="preserve">Прием на работу и увольнение работников </w:t>
      </w:r>
      <w:r w:rsidR="00954848" w:rsidRPr="00FC64CF">
        <w:rPr>
          <w:rFonts w:eastAsia="Times New Roman"/>
          <w:sz w:val="24"/>
          <w:szCs w:val="24"/>
        </w:rPr>
        <w:t>у</w:t>
      </w:r>
      <w:r w:rsidR="008518B1" w:rsidRPr="00FC64CF">
        <w:rPr>
          <w:rFonts w:eastAsia="Times New Roman"/>
          <w:sz w:val="24"/>
          <w:szCs w:val="24"/>
        </w:rPr>
        <w:t xml:space="preserve">чреждения осуществляет работодатель в лице заведующего </w:t>
      </w:r>
      <w:proofErr w:type="spellStart"/>
      <w:r w:rsidR="00954848" w:rsidRPr="00FC64CF">
        <w:rPr>
          <w:rFonts w:eastAsia="Times New Roman"/>
          <w:sz w:val="24"/>
          <w:szCs w:val="24"/>
        </w:rPr>
        <w:t>Бальхаевой</w:t>
      </w:r>
      <w:proofErr w:type="spellEnd"/>
      <w:r w:rsidR="00954848" w:rsidRPr="00FC64CF">
        <w:rPr>
          <w:rFonts w:eastAsia="Times New Roman"/>
          <w:sz w:val="24"/>
          <w:szCs w:val="24"/>
        </w:rPr>
        <w:t xml:space="preserve"> Р.К</w:t>
      </w:r>
      <w:r w:rsidR="008518B1" w:rsidRPr="00FC64CF">
        <w:rPr>
          <w:rFonts w:eastAsia="Times New Roman"/>
          <w:sz w:val="24"/>
          <w:szCs w:val="24"/>
        </w:rPr>
        <w:t xml:space="preserve">. </w:t>
      </w:r>
    </w:p>
    <w:p w:rsidR="003569B9" w:rsidRPr="00FC64CF" w:rsidRDefault="008518B1" w:rsidP="00FE0DAC">
      <w:pPr>
        <w:shd w:val="clear" w:color="auto" w:fill="FFFFFF"/>
        <w:spacing w:line="274" w:lineRule="exact"/>
        <w:jc w:val="both"/>
        <w:rPr>
          <w:rFonts w:eastAsia="Times New Roman"/>
          <w:spacing w:val="-1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 xml:space="preserve">2.3. </w:t>
      </w:r>
      <w:r w:rsidR="000F058D">
        <w:rPr>
          <w:rFonts w:eastAsia="Times New Roman"/>
          <w:sz w:val="24"/>
          <w:szCs w:val="24"/>
        </w:rPr>
        <w:t>С работником, поступающим на работу, заключается Трудовой</w:t>
      </w:r>
      <w:r w:rsidRPr="00FC64CF">
        <w:rPr>
          <w:rFonts w:eastAsia="Times New Roman"/>
          <w:sz w:val="24"/>
          <w:szCs w:val="24"/>
        </w:rPr>
        <w:t xml:space="preserve"> договор, (ст.56 Трудового кодекса РФ)</w:t>
      </w:r>
    </w:p>
    <w:p w:rsidR="003569B9" w:rsidRPr="00FC64CF" w:rsidRDefault="008518B1" w:rsidP="00811316">
      <w:pPr>
        <w:shd w:val="clear" w:color="auto" w:fill="FFFFFF"/>
        <w:tabs>
          <w:tab w:val="left" w:pos="518"/>
        </w:tabs>
        <w:spacing w:before="5" w:line="274" w:lineRule="exact"/>
        <w:jc w:val="both"/>
        <w:rPr>
          <w:sz w:val="24"/>
          <w:szCs w:val="24"/>
        </w:rPr>
      </w:pPr>
      <w:r w:rsidRPr="00FC64CF">
        <w:rPr>
          <w:spacing w:val="-6"/>
          <w:sz w:val="24"/>
          <w:szCs w:val="24"/>
        </w:rPr>
        <w:t>2.4.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z w:val="24"/>
          <w:szCs w:val="24"/>
        </w:rPr>
        <w:t>К</w:t>
      </w:r>
      <w:r w:rsidR="00954848" w:rsidRPr="00FC64CF">
        <w:rPr>
          <w:rFonts w:eastAsia="Times New Roman"/>
          <w:sz w:val="24"/>
          <w:szCs w:val="24"/>
        </w:rPr>
        <w:t xml:space="preserve"> педагогической деятельности в у</w:t>
      </w:r>
      <w:r w:rsidRPr="00FC64CF">
        <w:rPr>
          <w:rFonts w:eastAsia="Times New Roman"/>
          <w:sz w:val="24"/>
          <w:szCs w:val="24"/>
        </w:rPr>
        <w:t>чреждении не допускаю</w:t>
      </w:r>
      <w:r w:rsidR="000F058D">
        <w:rPr>
          <w:rFonts w:eastAsia="Times New Roman"/>
          <w:sz w:val="24"/>
          <w:szCs w:val="24"/>
        </w:rPr>
        <w:t xml:space="preserve">тся лица, которым она запрещена </w:t>
      </w:r>
      <w:r w:rsidRPr="00FC64CF">
        <w:rPr>
          <w:rFonts w:eastAsia="Times New Roman"/>
          <w:sz w:val="24"/>
          <w:szCs w:val="24"/>
        </w:rPr>
        <w:t xml:space="preserve">приговором суда или по медицинским показаниям, а также </w:t>
      </w:r>
      <w:r w:rsidR="000F058D">
        <w:rPr>
          <w:rFonts w:eastAsia="Times New Roman"/>
          <w:sz w:val="24"/>
          <w:szCs w:val="24"/>
        </w:rPr>
        <w:t xml:space="preserve">лица, имеющие судимости и (или) </w:t>
      </w:r>
      <w:r w:rsidRPr="00FC64CF">
        <w:rPr>
          <w:rFonts w:eastAsia="Times New Roman"/>
          <w:sz w:val="24"/>
          <w:szCs w:val="24"/>
        </w:rPr>
        <w:t>факт уголовного преследования за определенные преступления. Перечни соот</w:t>
      </w:r>
      <w:r w:rsidR="000F058D">
        <w:rPr>
          <w:rFonts w:eastAsia="Times New Roman"/>
          <w:sz w:val="24"/>
          <w:szCs w:val="24"/>
        </w:rPr>
        <w:t xml:space="preserve">ветствующих </w:t>
      </w:r>
      <w:r w:rsidRPr="00FC64CF">
        <w:rPr>
          <w:rFonts w:eastAsia="Times New Roman"/>
          <w:sz w:val="24"/>
          <w:szCs w:val="24"/>
        </w:rPr>
        <w:t>медицинских противопоказаний и составов преступления устанавливаются законом.</w:t>
      </w:r>
    </w:p>
    <w:p w:rsidR="003569B9" w:rsidRDefault="008518B1" w:rsidP="00811316">
      <w:pPr>
        <w:shd w:val="clear" w:color="auto" w:fill="FFFFFF"/>
        <w:tabs>
          <w:tab w:val="left" w:pos="581"/>
        </w:tabs>
        <w:spacing w:before="5" w:line="274" w:lineRule="exact"/>
        <w:ind w:right="5"/>
        <w:jc w:val="both"/>
        <w:rPr>
          <w:rFonts w:eastAsia="Times New Roman"/>
          <w:sz w:val="24"/>
          <w:szCs w:val="24"/>
        </w:rPr>
      </w:pPr>
      <w:r w:rsidRPr="00FC64CF">
        <w:rPr>
          <w:spacing w:val="-5"/>
          <w:sz w:val="24"/>
          <w:szCs w:val="24"/>
        </w:rPr>
        <w:t>2.5.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z w:val="24"/>
          <w:szCs w:val="24"/>
        </w:rPr>
        <w:t>При приеме на работу (заключении трудового договор</w:t>
      </w:r>
      <w:r w:rsidR="000F058D">
        <w:rPr>
          <w:rFonts w:eastAsia="Times New Roman"/>
          <w:sz w:val="24"/>
          <w:szCs w:val="24"/>
        </w:rPr>
        <w:t xml:space="preserve">а) работник обязан </w:t>
      </w:r>
      <w:proofErr w:type="gramStart"/>
      <w:r w:rsidR="000F058D">
        <w:rPr>
          <w:rFonts w:eastAsia="Times New Roman"/>
          <w:sz w:val="24"/>
          <w:szCs w:val="24"/>
        </w:rPr>
        <w:t xml:space="preserve">предоставить </w:t>
      </w:r>
      <w:r w:rsidRPr="00FC64CF">
        <w:rPr>
          <w:rFonts w:eastAsia="Times New Roman"/>
          <w:sz w:val="24"/>
          <w:szCs w:val="24"/>
        </w:rPr>
        <w:t>работодателю следующие документы</w:t>
      </w:r>
      <w:proofErr w:type="gramEnd"/>
      <w:r w:rsidRPr="00FC64CF">
        <w:rPr>
          <w:rFonts w:eastAsia="Times New Roman"/>
          <w:sz w:val="24"/>
          <w:szCs w:val="24"/>
        </w:rPr>
        <w:t>:</w:t>
      </w:r>
    </w:p>
    <w:p w:rsidR="000F058D" w:rsidRPr="00FC64CF" w:rsidRDefault="000F058D" w:rsidP="000F058D">
      <w:pPr>
        <w:numPr>
          <w:ilvl w:val="0"/>
          <w:numId w:val="55"/>
        </w:numPr>
        <w:shd w:val="clear" w:color="auto" w:fill="FFFFFF"/>
        <w:tabs>
          <w:tab w:val="left" w:pos="567"/>
        </w:tabs>
        <w:spacing w:before="5" w:line="274" w:lineRule="exact"/>
        <w:jc w:val="both"/>
        <w:rPr>
          <w:spacing w:val="-20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медицинское заключение об отсутствии противопоказании по состоянию здоровья для работы в учреждении (медицинская книжка);</w:t>
      </w:r>
    </w:p>
    <w:p w:rsidR="000F058D" w:rsidRPr="00FC64CF" w:rsidRDefault="000F058D" w:rsidP="000F058D">
      <w:pPr>
        <w:numPr>
          <w:ilvl w:val="0"/>
          <w:numId w:val="55"/>
        </w:numPr>
        <w:shd w:val="clear" w:color="auto" w:fill="FFFFFF"/>
        <w:tabs>
          <w:tab w:val="left" w:pos="567"/>
        </w:tabs>
        <w:spacing w:before="5" w:line="274" w:lineRule="exact"/>
        <w:jc w:val="both"/>
        <w:rPr>
          <w:spacing w:val="-8"/>
          <w:sz w:val="24"/>
          <w:szCs w:val="24"/>
        </w:rPr>
      </w:pPr>
      <w:r w:rsidRPr="00FC64CF">
        <w:rPr>
          <w:rFonts w:eastAsia="Times New Roman"/>
          <w:spacing w:val="-1"/>
          <w:sz w:val="24"/>
          <w:szCs w:val="24"/>
        </w:rPr>
        <w:t>обязательное психиатрическое освидетельствование;</w:t>
      </w:r>
    </w:p>
    <w:p w:rsidR="000F058D" w:rsidRPr="00FC64CF" w:rsidRDefault="000F058D" w:rsidP="000F058D">
      <w:pPr>
        <w:numPr>
          <w:ilvl w:val="0"/>
          <w:numId w:val="55"/>
        </w:numPr>
        <w:shd w:val="clear" w:color="auto" w:fill="FFFFFF"/>
        <w:tabs>
          <w:tab w:val="left" w:pos="567"/>
        </w:tabs>
        <w:spacing w:line="274" w:lineRule="exact"/>
        <w:jc w:val="both"/>
        <w:rPr>
          <w:spacing w:val="-11"/>
          <w:sz w:val="24"/>
          <w:szCs w:val="24"/>
        </w:rPr>
      </w:pPr>
      <w:r w:rsidRPr="00FC64CF">
        <w:rPr>
          <w:rFonts w:eastAsia="Times New Roman"/>
          <w:spacing w:val="-1"/>
          <w:sz w:val="24"/>
          <w:szCs w:val="24"/>
        </w:rPr>
        <w:t>санитарно-гигиеническое обучение;</w:t>
      </w:r>
    </w:p>
    <w:p w:rsidR="000F058D" w:rsidRPr="00FC64CF" w:rsidRDefault="000F058D" w:rsidP="000F058D">
      <w:pPr>
        <w:numPr>
          <w:ilvl w:val="0"/>
          <w:numId w:val="55"/>
        </w:numPr>
        <w:shd w:val="clear" w:color="auto" w:fill="FFFFFF"/>
        <w:tabs>
          <w:tab w:val="left" w:pos="567"/>
        </w:tabs>
        <w:spacing w:line="274" w:lineRule="exact"/>
        <w:jc w:val="both"/>
        <w:rPr>
          <w:spacing w:val="-7"/>
          <w:sz w:val="24"/>
          <w:szCs w:val="24"/>
        </w:rPr>
      </w:pPr>
      <w:r w:rsidRPr="00FC64CF">
        <w:rPr>
          <w:rFonts w:eastAsia="Times New Roman"/>
          <w:spacing w:val="-2"/>
          <w:sz w:val="24"/>
          <w:szCs w:val="24"/>
        </w:rPr>
        <w:t>паспорт;</w:t>
      </w:r>
    </w:p>
    <w:p w:rsidR="000F058D" w:rsidRPr="00FC64CF" w:rsidRDefault="000F058D" w:rsidP="000F058D">
      <w:pPr>
        <w:numPr>
          <w:ilvl w:val="0"/>
          <w:numId w:val="55"/>
        </w:numPr>
        <w:shd w:val="clear" w:color="auto" w:fill="FFFFFF"/>
        <w:tabs>
          <w:tab w:val="left" w:pos="567"/>
        </w:tabs>
        <w:spacing w:line="274" w:lineRule="exact"/>
        <w:jc w:val="both"/>
        <w:rPr>
          <w:spacing w:val="-13"/>
          <w:sz w:val="24"/>
          <w:szCs w:val="24"/>
        </w:rPr>
      </w:pPr>
      <w:r w:rsidRPr="00FC64CF">
        <w:rPr>
          <w:rFonts w:eastAsia="Times New Roman"/>
          <w:spacing w:val="-1"/>
          <w:sz w:val="24"/>
          <w:szCs w:val="24"/>
        </w:rPr>
        <w:t>трудовую книжку;</w:t>
      </w:r>
    </w:p>
    <w:p w:rsidR="000F058D" w:rsidRPr="00FC64CF" w:rsidRDefault="000F058D" w:rsidP="000F058D">
      <w:pPr>
        <w:numPr>
          <w:ilvl w:val="0"/>
          <w:numId w:val="55"/>
        </w:numPr>
        <w:shd w:val="clear" w:color="auto" w:fill="FFFFFF"/>
        <w:tabs>
          <w:tab w:val="left" w:pos="567"/>
        </w:tabs>
        <w:spacing w:line="274" w:lineRule="exact"/>
        <w:jc w:val="both"/>
        <w:rPr>
          <w:spacing w:val="-13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страховое свидетельство пенсионного страхования;</w:t>
      </w:r>
    </w:p>
    <w:p w:rsidR="000F058D" w:rsidRPr="00FC64CF" w:rsidRDefault="000F058D" w:rsidP="000F058D">
      <w:pPr>
        <w:numPr>
          <w:ilvl w:val="0"/>
          <w:numId w:val="55"/>
        </w:numPr>
        <w:shd w:val="clear" w:color="auto" w:fill="FFFFFF"/>
        <w:tabs>
          <w:tab w:val="left" w:pos="567"/>
        </w:tabs>
        <w:spacing w:before="5" w:line="274" w:lineRule="exact"/>
        <w:jc w:val="both"/>
        <w:rPr>
          <w:spacing w:val="-11"/>
          <w:sz w:val="24"/>
          <w:szCs w:val="24"/>
        </w:rPr>
      </w:pPr>
      <w:r w:rsidRPr="00FC64CF">
        <w:rPr>
          <w:rFonts w:eastAsia="Times New Roman"/>
          <w:spacing w:val="-1"/>
          <w:sz w:val="24"/>
          <w:szCs w:val="24"/>
        </w:rPr>
        <w:t xml:space="preserve">документы воинского учета для военнообязанных и лиц подлежащих призыву на военную </w:t>
      </w:r>
      <w:r w:rsidRPr="00FC64CF">
        <w:rPr>
          <w:rFonts w:eastAsia="Times New Roman"/>
          <w:sz w:val="24"/>
          <w:szCs w:val="24"/>
        </w:rPr>
        <w:t>службу;</w:t>
      </w:r>
    </w:p>
    <w:p w:rsidR="000F058D" w:rsidRPr="00FC64CF" w:rsidRDefault="000F058D" w:rsidP="000F058D">
      <w:pPr>
        <w:numPr>
          <w:ilvl w:val="0"/>
          <w:numId w:val="55"/>
        </w:numPr>
        <w:shd w:val="clear" w:color="auto" w:fill="FFFFFF"/>
        <w:tabs>
          <w:tab w:val="left" w:pos="567"/>
          <w:tab w:val="left" w:pos="851"/>
        </w:tabs>
        <w:spacing w:line="274" w:lineRule="exact"/>
        <w:ind w:right="14"/>
        <w:jc w:val="both"/>
        <w:rPr>
          <w:spacing w:val="-14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lastRenderedPageBreak/>
        <w:t>документ о соответствующем образовании,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0F058D" w:rsidRDefault="000F058D" w:rsidP="000F058D">
      <w:pPr>
        <w:numPr>
          <w:ilvl w:val="0"/>
          <w:numId w:val="55"/>
        </w:numPr>
        <w:shd w:val="clear" w:color="auto" w:fill="FFFFFF"/>
        <w:tabs>
          <w:tab w:val="left" w:pos="581"/>
          <w:tab w:val="left" w:pos="739"/>
        </w:tabs>
        <w:spacing w:line="274" w:lineRule="exact"/>
        <w:jc w:val="both"/>
        <w:rPr>
          <w:spacing w:val="-14"/>
          <w:sz w:val="24"/>
          <w:szCs w:val="24"/>
        </w:rPr>
      </w:pPr>
      <w:proofErr w:type="gramStart"/>
      <w:r w:rsidRPr="00FC64CF">
        <w:rPr>
          <w:rFonts w:eastAsia="Times New Roman"/>
          <w:sz w:val="24"/>
          <w:szCs w:val="24"/>
        </w:rPr>
        <w:t xml:space="preserve">справку о наличии (отсутствии) судимости и (или) факта уголовного преследования либо </w:t>
      </w:r>
      <w:r w:rsidRPr="00FC64CF">
        <w:rPr>
          <w:rFonts w:eastAsia="Times New Roman"/>
          <w:spacing w:val="-1"/>
          <w:sz w:val="24"/>
          <w:szCs w:val="24"/>
        </w:rPr>
        <w:t xml:space="preserve">о прекращении уголовного преследования по реабилитирующим основаниям, выданную в </w:t>
      </w:r>
      <w:r w:rsidRPr="00FC64CF">
        <w:rPr>
          <w:rFonts w:eastAsia="Times New Roman"/>
          <w:sz w:val="24"/>
          <w:szCs w:val="24"/>
        </w:rPr>
        <w:t>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- при поступлении на работу, связанную с деятельностью, к осуществлению которой в соответствии с настоящим Кодексом</w:t>
      </w:r>
      <w:proofErr w:type="gramEnd"/>
      <w:r w:rsidRPr="00FC64CF">
        <w:rPr>
          <w:rFonts w:eastAsia="Times New Roman"/>
          <w:sz w:val="24"/>
          <w:szCs w:val="24"/>
        </w:rPr>
        <w:t>, иным федеральным законом не допускаются лица, имеющие или имевшие судимость, подвергающиеся или подвергавшиеся уголовному преследованию.</w:t>
      </w:r>
    </w:p>
    <w:p w:rsidR="000F058D" w:rsidRPr="000F058D" w:rsidRDefault="000F058D" w:rsidP="000F058D">
      <w:pPr>
        <w:shd w:val="clear" w:color="auto" w:fill="FFFFFF"/>
        <w:tabs>
          <w:tab w:val="left" w:pos="581"/>
          <w:tab w:val="left" w:pos="739"/>
        </w:tabs>
        <w:spacing w:line="274" w:lineRule="exact"/>
        <w:ind w:left="720"/>
        <w:jc w:val="both"/>
        <w:rPr>
          <w:spacing w:val="-14"/>
          <w:sz w:val="24"/>
          <w:szCs w:val="24"/>
        </w:rPr>
      </w:pPr>
    </w:p>
    <w:p w:rsidR="003569B9" w:rsidRPr="00FC64CF" w:rsidRDefault="008518B1" w:rsidP="00FE0DAC">
      <w:pPr>
        <w:shd w:val="clear" w:color="auto" w:fill="FFFFFF"/>
        <w:tabs>
          <w:tab w:val="left" w:pos="451"/>
        </w:tabs>
        <w:spacing w:before="283" w:line="274" w:lineRule="exact"/>
        <w:ind w:left="38"/>
        <w:jc w:val="both"/>
        <w:rPr>
          <w:sz w:val="24"/>
          <w:szCs w:val="24"/>
        </w:rPr>
      </w:pPr>
      <w:r w:rsidRPr="00FC64CF">
        <w:rPr>
          <w:spacing w:val="-5"/>
          <w:sz w:val="24"/>
          <w:szCs w:val="24"/>
        </w:rPr>
        <w:t>2.6.</w:t>
      </w:r>
      <w:r w:rsidR="00811316" w:rsidRPr="00FC64CF">
        <w:rPr>
          <w:sz w:val="24"/>
          <w:szCs w:val="24"/>
        </w:rPr>
        <w:t xml:space="preserve"> </w:t>
      </w:r>
      <w:r w:rsidRPr="00FC64CF">
        <w:rPr>
          <w:rFonts w:eastAsia="Times New Roman"/>
          <w:sz w:val="24"/>
          <w:szCs w:val="24"/>
        </w:rPr>
        <w:t>Прием на работу осуществляется в следующем порядке:</w:t>
      </w:r>
    </w:p>
    <w:p w:rsidR="003569B9" w:rsidRPr="00FC64CF" w:rsidRDefault="002B478B" w:rsidP="00FE0DAC">
      <w:pPr>
        <w:shd w:val="clear" w:color="auto" w:fill="FFFFFF"/>
        <w:spacing w:line="274" w:lineRule="exact"/>
        <w:ind w:left="38" w:right="5"/>
        <w:jc w:val="both"/>
        <w:rPr>
          <w:sz w:val="24"/>
          <w:szCs w:val="24"/>
        </w:rPr>
      </w:pPr>
      <w:r w:rsidRPr="00FC64CF">
        <w:rPr>
          <w:sz w:val="24"/>
          <w:szCs w:val="24"/>
        </w:rPr>
        <w:t>1</w:t>
      </w:r>
      <w:r w:rsidR="008518B1" w:rsidRPr="00FC64CF">
        <w:rPr>
          <w:sz w:val="24"/>
          <w:szCs w:val="24"/>
        </w:rPr>
        <w:t>)</w:t>
      </w:r>
      <w:r w:rsidR="008518B1" w:rsidRPr="00FC64CF">
        <w:rPr>
          <w:rFonts w:eastAsia="Times New Roman"/>
          <w:sz w:val="24"/>
          <w:szCs w:val="24"/>
        </w:rPr>
        <w:t>Составляется и подписывается трудовой договор в письменном виде между работником и работодателем.</w:t>
      </w:r>
    </w:p>
    <w:p w:rsidR="00954848" w:rsidRPr="00FC64CF" w:rsidRDefault="002B478B" w:rsidP="00FE0DAC">
      <w:pPr>
        <w:shd w:val="clear" w:color="auto" w:fill="FFFFFF"/>
        <w:spacing w:line="274" w:lineRule="exact"/>
        <w:ind w:left="34"/>
        <w:jc w:val="both"/>
        <w:rPr>
          <w:rFonts w:eastAsia="Times New Roman"/>
          <w:sz w:val="24"/>
          <w:szCs w:val="24"/>
        </w:rPr>
      </w:pPr>
      <w:r w:rsidRPr="00FC64CF">
        <w:rPr>
          <w:sz w:val="24"/>
          <w:szCs w:val="24"/>
        </w:rPr>
        <w:t>2</w:t>
      </w:r>
      <w:r w:rsidR="00954848" w:rsidRPr="00FC64CF">
        <w:rPr>
          <w:sz w:val="24"/>
          <w:szCs w:val="24"/>
        </w:rPr>
        <w:t>)</w:t>
      </w:r>
      <w:r w:rsidR="008518B1" w:rsidRPr="00FC64CF">
        <w:rPr>
          <w:rFonts w:eastAsia="Times New Roman"/>
          <w:sz w:val="24"/>
          <w:szCs w:val="24"/>
        </w:rPr>
        <w:t xml:space="preserve">Издается приказ о приеме на работу, который доводится до сведения нового работника под расписку. </w:t>
      </w:r>
    </w:p>
    <w:p w:rsidR="003569B9" w:rsidRPr="00FC64CF" w:rsidRDefault="002B478B" w:rsidP="00FE0DAC">
      <w:pPr>
        <w:shd w:val="clear" w:color="auto" w:fill="FFFFFF"/>
        <w:spacing w:line="274" w:lineRule="exact"/>
        <w:ind w:left="34"/>
        <w:jc w:val="both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3</w:t>
      </w:r>
      <w:r w:rsidR="00954848" w:rsidRPr="00FC64CF">
        <w:rPr>
          <w:rFonts w:eastAsia="Times New Roman"/>
          <w:sz w:val="24"/>
          <w:szCs w:val="24"/>
        </w:rPr>
        <w:t>)Делопроизводителем у</w:t>
      </w:r>
      <w:r w:rsidR="008518B1" w:rsidRPr="00FC64CF">
        <w:rPr>
          <w:rFonts w:eastAsia="Times New Roman"/>
          <w:sz w:val="24"/>
          <w:szCs w:val="24"/>
        </w:rPr>
        <w:t>чреждения оформляется личное дело на нового работника:</w:t>
      </w:r>
    </w:p>
    <w:p w:rsidR="003569B9" w:rsidRPr="00FC64CF" w:rsidRDefault="008518B1" w:rsidP="00FE0DAC">
      <w:pPr>
        <w:shd w:val="clear" w:color="auto" w:fill="FFFFFF"/>
        <w:tabs>
          <w:tab w:val="left" w:pos="178"/>
        </w:tabs>
        <w:spacing w:line="274" w:lineRule="exact"/>
        <w:ind w:left="48"/>
        <w:jc w:val="both"/>
        <w:rPr>
          <w:sz w:val="24"/>
          <w:szCs w:val="24"/>
        </w:rPr>
      </w:pPr>
      <w:r w:rsidRPr="00FC64CF">
        <w:rPr>
          <w:sz w:val="24"/>
          <w:szCs w:val="24"/>
        </w:rPr>
        <w:t>-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z w:val="24"/>
          <w:szCs w:val="24"/>
        </w:rPr>
        <w:t>листок по учету кадров с фотографией работника, личная карточка Т-2;</w:t>
      </w:r>
    </w:p>
    <w:p w:rsidR="003569B9" w:rsidRPr="00FC64CF" w:rsidRDefault="008518B1" w:rsidP="00FE0DAC">
      <w:pPr>
        <w:shd w:val="clear" w:color="auto" w:fill="FFFFFF"/>
        <w:tabs>
          <w:tab w:val="left" w:pos="269"/>
        </w:tabs>
        <w:spacing w:before="5" w:line="274" w:lineRule="exact"/>
        <w:ind w:left="38" w:right="5"/>
        <w:jc w:val="both"/>
        <w:rPr>
          <w:sz w:val="24"/>
          <w:szCs w:val="24"/>
        </w:rPr>
      </w:pPr>
      <w:r w:rsidRPr="00FC64CF">
        <w:rPr>
          <w:sz w:val="24"/>
          <w:szCs w:val="24"/>
        </w:rPr>
        <w:t>-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z w:val="24"/>
          <w:szCs w:val="24"/>
        </w:rPr>
        <w:t>личная автобиография (в свободной форме), с указан</w:t>
      </w:r>
      <w:r w:rsidR="000F058D">
        <w:rPr>
          <w:rFonts w:eastAsia="Times New Roman"/>
          <w:sz w:val="24"/>
          <w:szCs w:val="24"/>
        </w:rPr>
        <w:t xml:space="preserve">ием даты написания, подписи, ее </w:t>
      </w:r>
      <w:r w:rsidRPr="00FC64CF">
        <w:rPr>
          <w:rFonts w:eastAsia="Times New Roman"/>
          <w:sz w:val="24"/>
          <w:szCs w:val="24"/>
        </w:rPr>
        <w:t>расшифровки;</w:t>
      </w:r>
    </w:p>
    <w:p w:rsidR="003569B9" w:rsidRPr="00FC64CF" w:rsidRDefault="002B478B" w:rsidP="00FE0DAC">
      <w:p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FC64CF">
        <w:rPr>
          <w:sz w:val="24"/>
          <w:szCs w:val="24"/>
        </w:rPr>
        <w:t>4</w:t>
      </w:r>
      <w:r w:rsidR="00954848" w:rsidRPr="00FC64CF">
        <w:rPr>
          <w:sz w:val="24"/>
          <w:szCs w:val="24"/>
        </w:rPr>
        <w:t>)</w:t>
      </w:r>
      <w:r w:rsidR="008518B1" w:rsidRPr="00FC64CF">
        <w:rPr>
          <w:sz w:val="24"/>
          <w:szCs w:val="24"/>
        </w:rPr>
        <w:t xml:space="preserve"> </w:t>
      </w:r>
      <w:r w:rsidR="008518B1" w:rsidRPr="00FC64CF">
        <w:rPr>
          <w:rFonts w:eastAsia="Times New Roman"/>
          <w:sz w:val="24"/>
          <w:szCs w:val="24"/>
        </w:rPr>
        <w:t>копии документа об образовании;</w:t>
      </w:r>
    </w:p>
    <w:p w:rsidR="003569B9" w:rsidRPr="00FC64CF" w:rsidRDefault="008518B1" w:rsidP="00FE0DAC">
      <w:pPr>
        <w:numPr>
          <w:ilvl w:val="0"/>
          <w:numId w:val="38"/>
        </w:numPr>
        <w:shd w:val="clear" w:color="auto" w:fill="FFFFFF"/>
        <w:tabs>
          <w:tab w:val="left" w:pos="178"/>
        </w:tabs>
        <w:spacing w:before="5" w:line="274" w:lineRule="exact"/>
        <w:ind w:left="38" w:right="14"/>
        <w:jc w:val="both"/>
        <w:rPr>
          <w:sz w:val="24"/>
          <w:szCs w:val="24"/>
        </w:rPr>
      </w:pPr>
      <w:r w:rsidRPr="00FC64CF">
        <w:rPr>
          <w:rFonts w:eastAsia="Times New Roman"/>
          <w:spacing w:val="-1"/>
          <w:sz w:val="24"/>
          <w:szCs w:val="24"/>
        </w:rPr>
        <w:t xml:space="preserve">копии документов, подтверждающих соответствующую квалификацию (аттестационный лист), </w:t>
      </w:r>
      <w:r w:rsidRPr="00FC64CF">
        <w:rPr>
          <w:rFonts w:eastAsia="Times New Roman"/>
          <w:sz w:val="24"/>
          <w:szCs w:val="24"/>
        </w:rPr>
        <w:t>профессиональную подготовку;</w:t>
      </w:r>
    </w:p>
    <w:p w:rsidR="003569B9" w:rsidRPr="00FC64CF" w:rsidRDefault="008518B1" w:rsidP="00FE0DAC">
      <w:pPr>
        <w:numPr>
          <w:ilvl w:val="0"/>
          <w:numId w:val="38"/>
        </w:numPr>
        <w:shd w:val="clear" w:color="auto" w:fill="FFFFFF"/>
        <w:tabs>
          <w:tab w:val="left" w:pos="178"/>
        </w:tabs>
        <w:spacing w:line="274" w:lineRule="exact"/>
        <w:ind w:left="38"/>
        <w:jc w:val="both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медицинская книжка (сдается медицинской сестре Учреждения);</w:t>
      </w:r>
    </w:p>
    <w:p w:rsidR="003569B9" w:rsidRPr="00FC64CF" w:rsidRDefault="008518B1" w:rsidP="00FE0DAC">
      <w:pPr>
        <w:numPr>
          <w:ilvl w:val="0"/>
          <w:numId w:val="38"/>
        </w:numPr>
        <w:shd w:val="clear" w:color="auto" w:fill="FFFFFF"/>
        <w:tabs>
          <w:tab w:val="left" w:pos="178"/>
        </w:tabs>
        <w:spacing w:line="274" w:lineRule="exact"/>
        <w:ind w:left="38"/>
        <w:jc w:val="both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выписка из приказа о приеме, назначении, переводе, повышении, увольнении и др. документы,</w:t>
      </w:r>
    </w:p>
    <w:p w:rsidR="00A03F11" w:rsidRPr="00FC64CF" w:rsidRDefault="00A03F11" w:rsidP="00FE0DAC">
      <w:pPr>
        <w:shd w:val="clear" w:color="auto" w:fill="FFFFFF"/>
        <w:spacing w:before="48" w:line="245" w:lineRule="exact"/>
        <w:ind w:left="101" w:right="4147"/>
        <w:jc w:val="both"/>
        <w:rPr>
          <w:rFonts w:eastAsia="Times New Roman"/>
          <w:spacing w:val="-3"/>
          <w:sz w:val="24"/>
          <w:szCs w:val="24"/>
        </w:rPr>
      </w:pPr>
      <w:proofErr w:type="gramStart"/>
      <w:r w:rsidRPr="00FC64CF">
        <w:rPr>
          <w:sz w:val="24"/>
          <w:szCs w:val="24"/>
        </w:rPr>
        <w:t>предусмотренные</w:t>
      </w:r>
      <w:proofErr w:type="gramEnd"/>
      <w:r w:rsidR="008518B1" w:rsidRPr="00FC64CF">
        <w:rPr>
          <w:rFonts w:eastAsia="Times New Roman"/>
          <w:sz w:val="24"/>
          <w:szCs w:val="24"/>
        </w:rPr>
        <w:t xml:space="preserve"> пунктом 2.5. </w:t>
      </w:r>
      <w:r w:rsidR="008518B1" w:rsidRPr="00FC64CF">
        <w:rPr>
          <w:rFonts w:eastAsia="Times New Roman"/>
          <w:spacing w:val="-3"/>
          <w:sz w:val="24"/>
          <w:szCs w:val="24"/>
        </w:rPr>
        <w:t>После уво</w:t>
      </w:r>
      <w:r w:rsidRPr="00FC64CF">
        <w:rPr>
          <w:rFonts w:eastAsia="Times New Roman"/>
          <w:spacing w:val="-3"/>
          <w:sz w:val="24"/>
          <w:szCs w:val="24"/>
        </w:rPr>
        <w:t xml:space="preserve">льнения </w:t>
      </w:r>
      <w:proofErr w:type="gramStart"/>
      <w:r w:rsidRPr="00FC64CF">
        <w:rPr>
          <w:rFonts w:eastAsia="Times New Roman"/>
          <w:spacing w:val="-3"/>
          <w:sz w:val="24"/>
          <w:szCs w:val="24"/>
        </w:rPr>
        <w:t>личное</w:t>
      </w:r>
      <w:proofErr w:type="gramEnd"/>
      <w:r w:rsidRPr="00FC64CF">
        <w:rPr>
          <w:rFonts w:eastAsia="Times New Roman"/>
          <w:spacing w:val="-3"/>
          <w:sz w:val="24"/>
          <w:szCs w:val="24"/>
        </w:rPr>
        <w:t xml:space="preserve"> </w:t>
      </w:r>
    </w:p>
    <w:p w:rsidR="003569B9" w:rsidRPr="00FC64CF" w:rsidRDefault="00A03F11" w:rsidP="00FE0DAC">
      <w:pPr>
        <w:shd w:val="clear" w:color="auto" w:fill="FFFFFF"/>
        <w:spacing w:before="48" w:line="245" w:lineRule="exact"/>
        <w:ind w:right="4147"/>
        <w:jc w:val="both"/>
        <w:rPr>
          <w:sz w:val="24"/>
          <w:szCs w:val="24"/>
        </w:rPr>
      </w:pPr>
      <w:r w:rsidRPr="00FC64CF">
        <w:rPr>
          <w:rFonts w:eastAsia="Times New Roman"/>
          <w:spacing w:val="-3"/>
          <w:sz w:val="24"/>
          <w:szCs w:val="24"/>
        </w:rPr>
        <w:t xml:space="preserve"> дело хранится в у</w:t>
      </w:r>
      <w:r w:rsidR="008518B1" w:rsidRPr="00FC64CF">
        <w:rPr>
          <w:rFonts w:eastAsia="Times New Roman"/>
          <w:spacing w:val="-3"/>
          <w:sz w:val="24"/>
          <w:szCs w:val="24"/>
        </w:rPr>
        <w:t>чреждении.</w:t>
      </w:r>
    </w:p>
    <w:p w:rsidR="003569B9" w:rsidRPr="00FC64CF" w:rsidRDefault="008518B1" w:rsidP="00FE0DAC">
      <w:pPr>
        <w:shd w:val="clear" w:color="auto" w:fill="FFFFFF"/>
        <w:tabs>
          <w:tab w:val="left" w:pos="451"/>
        </w:tabs>
        <w:spacing w:before="5" w:line="274" w:lineRule="exact"/>
        <w:ind w:left="38"/>
        <w:jc w:val="both"/>
        <w:rPr>
          <w:sz w:val="24"/>
          <w:szCs w:val="24"/>
        </w:rPr>
      </w:pPr>
      <w:r w:rsidRPr="00FC64CF">
        <w:rPr>
          <w:spacing w:val="-6"/>
          <w:sz w:val="24"/>
          <w:szCs w:val="24"/>
        </w:rPr>
        <w:t>2.7.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z w:val="24"/>
          <w:szCs w:val="24"/>
        </w:rPr>
        <w:t>Лица, поступающие на работу по совместительству, вме</w:t>
      </w:r>
      <w:r w:rsidR="000F058D">
        <w:rPr>
          <w:rFonts w:eastAsia="Times New Roman"/>
          <w:sz w:val="24"/>
          <w:szCs w:val="24"/>
        </w:rPr>
        <w:t xml:space="preserve">сто трудовой книжки предъявляют </w:t>
      </w:r>
      <w:r w:rsidRPr="00FC64CF">
        <w:rPr>
          <w:rFonts w:eastAsia="Times New Roman"/>
          <w:sz w:val="24"/>
          <w:szCs w:val="24"/>
        </w:rPr>
        <w:t>справку с места работы, с указанием должности и графика</w:t>
      </w:r>
      <w:r w:rsidR="000F058D">
        <w:rPr>
          <w:rFonts w:eastAsia="Times New Roman"/>
          <w:sz w:val="24"/>
          <w:szCs w:val="24"/>
        </w:rPr>
        <w:t xml:space="preserve"> работы, а также копию трудовой </w:t>
      </w:r>
      <w:r w:rsidRPr="00FC64CF">
        <w:rPr>
          <w:rFonts w:eastAsia="Times New Roman"/>
          <w:sz w:val="24"/>
          <w:szCs w:val="24"/>
        </w:rPr>
        <w:t>книжки, заверенную работодателем по месту основной работы.</w:t>
      </w:r>
    </w:p>
    <w:p w:rsidR="003569B9" w:rsidRPr="00FC64CF" w:rsidRDefault="008518B1" w:rsidP="00FE0DAC">
      <w:pPr>
        <w:shd w:val="clear" w:color="auto" w:fill="FFFFFF"/>
        <w:tabs>
          <w:tab w:val="left" w:pos="542"/>
        </w:tabs>
        <w:spacing w:line="274" w:lineRule="exact"/>
        <w:ind w:left="29" w:right="10"/>
        <w:jc w:val="both"/>
        <w:rPr>
          <w:sz w:val="24"/>
          <w:szCs w:val="24"/>
        </w:rPr>
      </w:pPr>
      <w:r w:rsidRPr="00FC64CF">
        <w:rPr>
          <w:spacing w:val="-6"/>
          <w:sz w:val="24"/>
          <w:szCs w:val="24"/>
        </w:rPr>
        <w:t>2.8.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z w:val="24"/>
          <w:szCs w:val="24"/>
        </w:rPr>
        <w:t>Перед допуском к работе вновь поступившего ра</w:t>
      </w:r>
      <w:r w:rsidR="000F058D">
        <w:rPr>
          <w:rFonts w:eastAsia="Times New Roman"/>
          <w:sz w:val="24"/>
          <w:szCs w:val="24"/>
        </w:rPr>
        <w:t xml:space="preserve">ботника - работодатель (старший </w:t>
      </w:r>
      <w:r w:rsidRPr="00FC64CF">
        <w:rPr>
          <w:rFonts w:eastAsia="Times New Roman"/>
          <w:sz w:val="24"/>
          <w:szCs w:val="24"/>
        </w:rPr>
        <w:t xml:space="preserve">воспитатель - педагогический состав, заместитель </w:t>
      </w:r>
      <w:r w:rsidR="000F058D">
        <w:rPr>
          <w:rFonts w:eastAsia="Times New Roman"/>
          <w:sz w:val="24"/>
          <w:szCs w:val="24"/>
        </w:rPr>
        <w:t xml:space="preserve">заведующего по административно- </w:t>
      </w:r>
      <w:r w:rsidRPr="00FC64CF">
        <w:rPr>
          <w:rFonts w:eastAsia="Times New Roman"/>
          <w:sz w:val="24"/>
          <w:szCs w:val="24"/>
        </w:rPr>
        <w:t xml:space="preserve">хозяйственной части - учебно-вспомогательный и </w:t>
      </w:r>
      <w:r w:rsidR="000F058D">
        <w:rPr>
          <w:rFonts w:eastAsia="Times New Roman"/>
          <w:sz w:val="24"/>
          <w:szCs w:val="24"/>
        </w:rPr>
        <w:t xml:space="preserve">младший обслуживающий состав) и </w:t>
      </w:r>
      <w:r w:rsidRPr="00FC64CF">
        <w:rPr>
          <w:rFonts w:eastAsia="Times New Roman"/>
          <w:sz w:val="24"/>
          <w:szCs w:val="24"/>
        </w:rPr>
        <w:t>медицинские работники обязаны:</w:t>
      </w:r>
    </w:p>
    <w:p w:rsidR="003569B9" w:rsidRPr="00FC64CF" w:rsidRDefault="008518B1" w:rsidP="00811316">
      <w:pPr>
        <w:shd w:val="clear" w:color="auto" w:fill="FFFFFF"/>
        <w:spacing w:before="10" w:line="274" w:lineRule="exact"/>
        <w:ind w:left="34" w:right="19"/>
        <w:jc w:val="both"/>
        <w:rPr>
          <w:sz w:val="24"/>
          <w:szCs w:val="24"/>
        </w:rPr>
      </w:pPr>
      <w:r w:rsidRPr="00FC64CF">
        <w:rPr>
          <w:sz w:val="24"/>
          <w:szCs w:val="24"/>
        </w:rPr>
        <w:t>1)</w:t>
      </w:r>
      <w:r w:rsidRPr="00FC64CF">
        <w:rPr>
          <w:rFonts w:eastAsia="Times New Roman"/>
          <w:sz w:val="24"/>
          <w:szCs w:val="24"/>
        </w:rPr>
        <w:t>Ознакомить работника с условиями, должностной инструкцией, условиями оплаты труда, разъяснить его права и обязанности.</w:t>
      </w:r>
    </w:p>
    <w:p w:rsidR="00A03F11" w:rsidRPr="00FC64CF" w:rsidRDefault="008518B1" w:rsidP="00FE0DAC">
      <w:pPr>
        <w:shd w:val="clear" w:color="auto" w:fill="FFFFFF"/>
        <w:spacing w:line="274" w:lineRule="exact"/>
        <w:ind w:left="29"/>
        <w:jc w:val="both"/>
        <w:rPr>
          <w:rFonts w:eastAsia="Times New Roman"/>
          <w:spacing w:val="-1"/>
          <w:sz w:val="24"/>
          <w:szCs w:val="24"/>
        </w:rPr>
      </w:pPr>
      <w:r w:rsidRPr="00FC64CF">
        <w:rPr>
          <w:sz w:val="24"/>
          <w:szCs w:val="24"/>
        </w:rPr>
        <w:t>2)</w:t>
      </w:r>
      <w:r w:rsidRPr="00FC64CF">
        <w:rPr>
          <w:rFonts w:eastAsia="Times New Roman"/>
          <w:sz w:val="24"/>
          <w:szCs w:val="24"/>
        </w:rPr>
        <w:t xml:space="preserve">Ознакомить работника с настоящими правилами, проинструктировать по </w:t>
      </w:r>
      <w:r w:rsidR="000F058D">
        <w:rPr>
          <w:rFonts w:eastAsia="Times New Roman"/>
          <w:sz w:val="24"/>
          <w:szCs w:val="24"/>
        </w:rPr>
        <w:t>правилам техники безопасности, производственной санитарии, противопожарной</w:t>
      </w:r>
      <w:r w:rsidRPr="00FC64CF">
        <w:rPr>
          <w:rFonts w:eastAsia="Times New Roman"/>
          <w:sz w:val="24"/>
          <w:szCs w:val="24"/>
        </w:rPr>
        <w:t xml:space="preserve"> безопасност</w:t>
      </w:r>
      <w:r w:rsidR="000F058D">
        <w:rPr>
          <w:rFonts w:eastAsia="Times New Roman"/>
          <w:sz w:val="24"/>
          <w:szCs w:val="24"/>
        </w:rPr>
        <w:t>и,</w:t>
      </w:r>
      <w:r w:rsidRPr="00FC64CF">
        <w:rPr>
          <w:rFonts w:eastAsia="Times New Roman"/>
          <w:sz w:val="24"/>
          <w:szCs w:val="24"/>
        </w:rPr>
        <w:t xml:space="preserve"> организации </w:t>
      </w:r>
      <w:r w:rsidRPr="00FC64CF">
        <w:rPr>
          <w:rFonts w:eastAsia="Times New Roman"/>
          <w:spacing w:val="-1"/>
          <w:sz w:val="24"/>
          <w:szCs w:val="24"/>
        </w:rPr>
        <w:t xml:space="preserve">охраны жизни и здоровья детей с оформлением инструктажа в журнале установленного образца. </w:t>
      </w:r>
    </w:p>
    <w:p w:rsidR="003569B9" w:rsidRPr="00FC64CF" w:rsidRDefault="008518B1" w:rsidP="00FE0DAC">
      <w:pPr>
        <w:shd w:val="clear" w:color="auto" w:fill="FFFFFF"/>
        <w:spacing w:line="274" w:lineRule="exact"/>
        <w:ind w:left="29"/>
        <w:jc w:val="both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3)Проинструктировать непосредственно на рабочем месте.</w:t>
      </w:r>
    </w:p>
    <w:p w:rsidR="003569B9" w:rsidRPr="00FC64CF" w:rsidRDefault="008518B1" w:rsidP="00FE0DAC">
      <w:pPr>
        <w:numPr>
          <w:ilvl w:val="0"/>
          <w:numId w:val="39"/>
        </w:numPr>
        <w:shd w:val="clear" w:color="auto" w:fill="FFFFFF"/>
        <w:tabs>
          <w:tab w:val="left" w:pos="542"/>
        </w:tabs>
        <w:spacing w:before="5" w:line="274" w:lineRule="exact"/>
        <w:ind w:left="29" w:right="14"/>
        <w:jc w:val="both"/>
        <w:rPr>
          <w:spacing w:val="-6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На всех работников, проработавших в Учреждении свыше пяти дней, работодателем заполняются трудовые книжки.</w:t>
      </w:r>
    </w:p>
    <w:p w:rsidR="003569B9" w:rsidRPr="00FC64CF" w:rsidRDefault="008518B1" w:rsidP="00FE0DAC">
      <w:pPr>
        <w:numPr>
          <w:ilvl w:val="0"/>
          <w:numId w:val="39"/>
        </w:numPr>
        <w:shd w:val="clear" w:color="auto" w:fill="FFFFFF"/>
        <w:tabs>
          <w:tab w:val="left" w:pos="542"/>
        </w:tabs>
        <w:spacing w:line="274" w:lineRule="exact"/>
        <w:ind w:left="29" w:right="14"/>
        <w:jc w:val="both"/>
        <w:rPr>
          <w:spacing w:val="-6"/>
          <w:sz w:val="24"/>
          <w:szCs w:val="24"/>
        </w:rPr>
      </w:pPr>
      <w:proofErr w:type="gramStart"/>
      <w:r w:rsidRPr="00FC64CF">
        <w:rPr>
          <w:rFonts w:eastAsia="Times New Roman"/>
          <w:sz w:val="24"/>
          <w:szCs w:val="24"/>
        </w:rPr>
        <w:t xml:space="preserve">Перевод работника на другую работу производится только с его согласия, за исключением случаев, предусмотренных статьями 72,73,74 ТК РФ (по производственной необходимости, для замещения временно отсутствующего работника и в связи с простоем, в </w:t>
      </w:r>
      <w:proofErr w:type="spellStart"/>
      <w:r w:rsidRPr="00FC64CF">
        <w:rPr>
          <w:rFonts w:eastAsia="Times New Roman"/>
          <w:sz w:val="24"/>
          <w:szCs w:val="24"/>
        </w:rPr>
        <w:t>т.ч</w:t>
      </w:r>
      <w:proofErr w:type="spellEnd"/>
      <w:r w:rsidRPr="00FC64CF">
        <w:rPr>
          <w:rFonts w:eastAsia="Times New Roman"/>
          <w:sz w:val="24"/>
          <w:szCs w:val="24"/>
        </w:rPr>
        <w:t>. частичным.</w:t>
      </w:r>
      <w:proofErr w:type="gramEnd"/>
    </w:p>
    <w:p w:rsidR="003569B9" w:rsidRPr="00FC64CF" w:rsidRDefault="008518B1" w:rsidP="00FE0DAC">
      <w:pPr>
        <w:numPr>
          <w:ilvl w:val="0"/>
          <w:numId w:val="39"/>
        </w:numPr>
        <w:shd w:val="clear" w:color="auto" w:fill="FFFFFF"/>
        <w:tabs>
          <w:tab w:val="left" w:pos="542"/>
        </w:tabs>
        <w:spacing w:line="274" w:lineRule="exact"/>
        <w:ind w:left="29" w:right="14"/>
        <w:jc w:val="both"/>
        <w:rPr>
          <w:spacing w:val="-6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В связи с из</w:t>
      </w:r>
      <w:r w:rsidR="00A03F11" w:rsidRPr="00FC64CF">
        <w:rPr>
          <w:rFonts w:eastAsia="Times New Roman"/>
          <w:sz w:val="24"/>
          <w:szCs w:val="24"/>
        </w:rPr>
        <w:t>менениями организации работы в у</w:t>
      </w:r>
      <w:r w:rsidRPr="00FC64CF">
        <w:rPr>
          <w:rFonts w:eastAsia="Times New Roman"/>
          <w:sz w:val="24"/>
          <w:szCs w:val="24"/>
        </w:rPr>
        <w:t>чреждении (в режиме работы, количестве групп, годовом плане, введение новых форм воспитания и т.п.) допускается при продолжении работы в той же деятельности по специальности, квалификации, изменение существенных</w:t>
      </w:r>
    </w:p>
    <w:p w:rsidR="003569B9" w:rsidRPr="00FC64CF" w:rsidRDefault="008518B1" w:rsidP="00FE0DAC">
      <w:pPr>
        <w:shd w:val="clear" w:color="auto" w:fill="FFFFFF"/>
        <w:spacing w:line="274" w:lineRule="exact"/>
        <w:ind w:left="62" w:right="10"/>
        <w:jc w:val="both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 xml:space="preserve">условий труда работника: системы и </w:t>
      </w:r>
      <w:proofErr w:type="gramStart"/>
      <w:r w:rsidRPr="00FC64CF">
        <w:rPr>
          <w:rFonts w:eastAsia="Times New Roman"/>
          <w:sz w:val="24"/>
          <w:szCs w:val="24"/>
        </w:rPr>
        <w:t>размеров оплаты труда</w:t>
      </w:r>
      <w:proofErr w:type="gramEnd"/>
      <w:r w:rsidRPr="00FC64CF">
        <w:rPr>
          <w:rFonts w:eastAsia="Times New Roman"/>
          <w:sz w:val="24"/>
          <w:szCs w:val="24"/>
        </w:rPr>
        <w:t xml:space="preserve">, льгот, режима работы, установление или отмена неполного рабочего времени, совмещение профессии, изменение наименование </w:t>
      </w:r>
      <w:r w:rsidRPr="00FC64CF">
        <w:rPr>
          <w:rFonts w:eastAsia="Times New Roman"/>
          <w:sz w:val="24"/>
          <w:szCs w:val="24"/>
        </w:rPr>
        <w:lastRenderedPageBreak/>
        <w:t>должностей и др. Об этом работник должен быть поставлен в известность не позднее, чем за 2 месяца (Ст.74 ТК РФ).</w:t>
      </w:r>
    </w:p>
    <w:p w:rsidR="003569B9" w:rsidRPr="00FC64CF" w:rsidRDefault="008518B1" w:rsidP="00FE0DAC">
      <w:pPr>
        <w:shd w:val="clear" w:color="auto" w:fill="FFFFFF"/>
        <w:spacing w:line="274" w:lineRule="exact"/>
        <w:ind w:left="67" w:right="10" w:firstLine="350"/>
        <w:jc w:val="both"/>
        <w:rPr>
          <w:sz w:val="24"/>
          <w:szCs w:val="24"/>
        </w:rPr>
      </w:pPr>
      <w:r w:rsidRPr="00FC64CF">
        <w:rPr>
          <w:rFonts w:eastAsia="Times New Roman"/>
          <w:spacing w:val="-1"/>
          <w:sz w:val="24"/>
          <w:szCs w:val="24"/>
        </w:rPr>
        <w:t xml:space="preserve">Если прежние, существенные условия труда не могут быть сохранены, а работник не согласен на продолжение работы в новых условиях, то трудовой договор прекращается в соответствии п.7 </w:t>
      </w:r>
      <w:r w:rsidRPr="00FC64CF">
        <w:rPr>
          <w:rFonts w:eastAsia="Times New Roman"/>
          <w:sz w:val="24"/>
          <w:szCs w:val="24"/>
        </w:rPr>
        <w:t>ст. 77 ТК РФ.</w:t>
      </w:r>
    </w:p>
    <w:p w:rsidR="003569B9" w:rsidRPr="00FC64CF" w:rsidRDefault="008518B1" w:rsidP="00FE0DAC">
      <w:pPr>
        <w:shd w:val="clear" w:color="auto" w:fill="FFFFFF"/>
        <w:spacing w:line="274" w:lineRule="exact"/>
        <w:ind w:left="67" w:right="5"/>
        <w:jc w:val="both"/>
        <w:rPr>
          <w:sz w:val="24"/>
          <w:szCs w:val="24"/>
        </w:rPr>
      </w:pPr>
      <w:r w:rsidRPr="00FC64CF">
        <w:rPr>
          <w:sz w:val="24"/>
          <w:szCs w:val="24"/>
        </w:rPr>
        <w:t>2.12.</w:t>
      </w:r>
      <w:r w:rsidRPr="00FC64CF">
        <w:rPr>
          <w:rFonts w:eastAsia="Times New Roman"/>
          <w:sz w:val="24"/>
          <w:szCs w:val="24"/>
        </w:rPr>
        <w:t>Прекращение трудового договора может иметь место только по основаниям, предусмотренным законодательством (Ст.73,75,78,80,81,83,84</w:t>
      </w:r>
      <w:proofErr w:type="gramStart"/>
      <w:r w:rsidRPr="00FC64CF">
        <w:rPr>
          <w:rFonts w:eastAsia="Times New Roman"/>
          <w:sz w:val="24"/>
          <w:szCs w:val="24"/>
        </w:rPr>
        <w:t xml:space="preserve"> )</w:t>
      </w:r>
      <w:proofErr w:type="gramEnd"/>
      <w:r w:rsidRPr="00FC64CF">
        <w:rPr>
          <w:rFonts w:eastAsia="Times New Roman"/>
          <w:sz w:val="24"/>
          <w:szCs w:val="24"/>
        </w:rPr>
        <w:t xml:space="preserve"> ТК РФ. Работники имеют право </w:t>
      </w:r>
      <w:r w:rsidRPr="00FC64CF">
        <w:rPr>
          <w:rFonts w:eastAsia="Times New Roman"/>
          <w:spacing w:val="-1"/>
          <w:sz w:val="24"/>
          <w:szCs w:val="24"/>
        </w:rPr>
        <w:t xml:space="preserve">расторгнуть договор (контракт), предупредив письменно работодателя за 2 недели. Прекращение </w:t>
      </w:r>
      <w:r w:rsidRPr="00FC64CF">
        <w:rPr>
          <w:rFonts w:eastAsia="Times New Roman"/>
          <w:sz w:val="24"/>
          <w:szCs w:val="24"/>
        </w:rPr>
        <w:t>трудового до</w:t>
      </w:r>
      <w:r w:rsidR="00A03F11" w:rsidRPr="00FC64CF">
        <w:rPr>
          <w:rFonts w:eastAsia="Times New Roman"/>
          <w:sz w:val="24"/>
          <w:szCs w:val="24"/>
        </w:rPr>
        <w:t>говора оформляется приказом по у</w:t>
      </w:r>
      <w:r w:rsidRPr="00FC64CF">
        <w:rPr>
          <w:rFonts w:eastAsia="Times New Roman"/>
          <w:sz w:val="24"/>
          <w:szCs w:val="24"/>
        </w:rPr>
        <w:t>чреждению.</w:t>
      </w:r>
    </w:p>
    <w:p w:rsidR="003569B9" w:rsidRPr="00FC64CF" w:rsidRDefault="008518B1" w:rsidP="00FE0DAC">
      <w:pPr>
        <w:shd w:val="clear" w:color="auto" w:fill="FFFFFF"/>
        <w:spacing w:line="274" w:lineRule="exact"/>
        <w:ind w:left="67" w:right="5"/>
        <w:jc w:val="both"/>
        <w:rPr>
          <w:sz w:val="24"/>
          <w:szCs w:val="24"/>
        </w:rPr>
      </w:pPr>
      <w:r w:rsidRPr="00FC64CF">
        <w:rPr>
          <w:sz w:val="24"/>
          <w:szCs w:val="24"/>
        </w:rPr>
        <w:t>2.13</w:t>
      </w:r>
      <w:proofErr w:type="gramStart"/>
      <w:r w:rsidRPr="00FC64CF">
        <w:rPr>
          <w:sz w:val="24"/>
          <w:szCs w:val="24"/>
        </w:rPr>
        <w:t xml:space="preserve"> </w:t>
      </w:r>
      <w:r w:rsidRPr="00FC64CF">
        <w:rPr>
          <w:rFonts w:eastAsia="Times New Roman"/>
          <w:sz w:val="24"/>
          <w:szCs w:val="24"/>
        </w:rPr>
        <w:t>В</w:t>
      </w:r>
      <w:proofErr w:type="gramEnd"/>
      <w:r w:rsidRPr="00FC64CF">
        <w:rPr>
          <w:rFonts w:eastAsia="Times New Roman"/>
          <w:sz w:val="24"/>
          <w:szCs w:val="24"/>
        </w:rPr>
        <w:t xml:space="preserve"> день увольнения вносится запись о причине увольнения в трудовую книжку в соответствии с формулировками законодательства, со ссылкой на статью и пункт закона. Днем увольнения считается последний день работы в </w:t>
      </w:r>
      <w:r w:rsidR="00A03F11" w:rsidRPr="00FC64CF">
        <w:rPr>
          <w:rFonts w:eastAsia="Times New Roman"/>
          <w:sz w:val="24"/>
          <w:szCs w:val="24"/>
        </w:rPr>
        <w:t>у</w:t>
      </w:r>
      <w:r w:rsidRPr="00FC64CF">
        <w:rPr>
          <w:rFonts w:eastAsia="Times New Roman"/>
          <w:sz w:val="24"/>
          <w:szCs w:val="24"/>
        </w:rPr>
        <w:t>чреждении.</w:t>
      </w:r>
    </w:p>
    <w:p w:rsidR="003569B9" w:rsidRPr="00FC64CF" w:rsidRDefault="008518B1" w:rsidP="00FE0DAC">
      <w:pPr>
        <w:shd w:val="clear" w:color="auto" w:fill="FFFFFF"/>
        <w:spacing w:before="5" w:line="274" w:lineRule="exact"/>
        <w:ind w:left="67"/>
        <w:jc w:val="both"/>
        <w:rPr>
          <w:sz w:val="24"/>
          <w:szCs w:val="24"/>
        </w:rPr>
      </w:pPr>
      <w:r w:rsidRPr="00FC64CF">
        <w:rPr>
          <w:sz w:val="24"/>
          <w:szCs w:val="24"/>
        </w:rPr>
        <w:t xml:space="preserve">2.14. </w:t>
      </w:r>
      <w:r w:rsidRPr="00FC64CF">
        <w:rPr>
          <w:rFonts w:eastAsia="Times New Roman"/>
          <w:sz w:val="24"/>
          <w:szCs w:val="24"/>
        </w:rPr>
        <w:t>Трудовой договор, заключенный на неопределенный срок, а также срочный трудовой договор до истечения срока его действия могут быть расторгнуты работодателем в случаях, предусмотренных статьей 81 ТК РФ:</w:t>
      </w:r>
    </w:p>
    <w:p w:rsidR="003569B9" w:rsidRPr="00FC64CF" w:rsidRDefault="008518B1" w:rsidP="00811316">
      <w:pPr>
        <w:shd w:val="clear" w:color="auto" w:fill="FFFFFF"/>
        <w:spacing w:line="274" w:lineRule="exact"/>
        <w:ind w:left="10" w:right="24" w:firstLine="202"/>
        <w:jc w:val="both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 xml:space="preserve">ликвидация организации; </w:t>
      </w:r>
      <w:r w:rsidRPr="00FC64CF">
        <w:rPr>
          <w:rFonts w:eastAsia="Times New Roman"/>
          <w:spacing w:val="-3"/>
          <w:sz w:val="24"/>
          <w:szCs w:val="24"/>
        </w:rPr>
        <w:t>"- сокращение численности или штаба</w:t>
      </w:r>
      <w:r w:rsidR="00811316" w:rsidRPr="00FC64CF">
        <w:rPr>
          <w:rFonts w:eastAsia="Times New Roman"/>
          <w:spacing w:val="-3"/>
          <w:sz w:val="24"/>
          <w:szCs w:val="24"/>
        </w:rPr>
        <w:t xml:space="preserve"> </w:t>
      </w:r>
      <w:r w:rsidRPr="00FC64CF">
        <w:rPr>
          <w:rFonts w:eastAsia="Times New Roman"/>
          <w:spacing w:val="-3"/>
          <w:sz w:val="24"/>
          <w:szCs w:val="24"/>
        </w:rPr>
        <w:t>работников организации;</w:t>
      </w:r>
    </w:p>
    <w:p w:rsidR="003569B9" w:rsidRPr="00FC64CF" w:rsidRDefault="008518B1" w:rsidP="00FE0DAC">
      <w:pPr>
        <w:shd w:val="clear" w:color="auto" w:fill="FFFFFF"/>
        <w:tabs>
          <w:tab w:val="left" w:pos="206"/>
        </w:tabs>
        <w:spacing w:line="274" w:lineRule="exact"/>
        <w:ind w:left="72"/>
        <w:jc w:val="both"/>
        <w:rPr>
          <w:sz w:val="24"/>
          <w:szCs w:val="24"/>
        </w:rPr>
      </w:pPr>
      <w:r w:rsidRPr="00FC64CF">
        <w:rPr>
          <w:sz w:val="24"/>
          <w:szCs w:val="24"/>
        </w:rPr>
        <w:t>-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pacing w:val="-1"/>
          <w:sz w:val="24"/>
          <w:szCs w:val="24"/>
        </w:rPr>
        <w:t>несоответствие работника занимаемой должности или выполняемой работы в следствие:</w:t>
      </w:r>
    </w:p>
    <w:p w:rsidR="003569B9" w:rsidRPr="00FC64CF" w:rsidRDefault="00A03F11" w:rsidP="00FC64CF">
      <w:pPr>
        <w:shd w:val="clear" w:color="auto" w:fill="FFFFFF"/>
        <w:tabs>
          <w:tab w:val="left" w:pos="552"/>
        </w:tabs>
        <w:spacing w:line="274" w:lineRule="exact"/>
        <w:jc w:val="both"/>
        <w:rPr>
          <w:sz w:val="24"/>
          <w:szCs w:val="24"/>
        </w:rPr>
      </w:pPr>
      <w:r w:rsidRPr="00FC64CF">
        <w:rPr>
          <w:rFonts w:eastAsia="Times New Roman"/>
          <w:spacing w:val="-10"/>
          <w:sz w:val="24"/>
          <w:szCs w:val="24"/>
        </w:rPr>
        <w:t>1)</w:t>
      </w:r>
      <w:r w:rsidR="008518B1" w:rsidRPr="00FC64CF">
        <w:rPr>
          <w:rFonts w:eastAsia="Times New Roman"/>
          <w:sz w:val="24"/>
          <w:szCs w:val="24"/>
        </w:rPr>
        <w:tab/>
        <w:t>состояние здоровья, согласно медицинскому заключению;</w:t>
      </w:r>
    </w:p>
    <w:p w:rsidR="003569B9" w:rsidRPr="00FC64CF" w:rsidRDefault="00A03F11" w:rsidP="00FC64CF">
      <w:pPr>
        <w:shd w:val="clear" w:color="auto" w:fill="FFFFFF"/>
        <w:tabs>
          <w:tab w:val="left" w:pos="552"/>
        </w:tabs>
        <w:spacing w:line="274" w:lineRule="exact"/>
        <w:jc w:val="both"/>
        <w:rPr>
          <w:sz w:val="24"/>
          <w:szCs w:val="24"/>
        </w:rPr>
      </w:pPr>
      <w:r w:rsidRPr="00FC64CF">
        <w:rPr>
          <w:rFonts w:eastAsia="Times New Roman"/>
          <w:spacing w:val="-11"/>
          <w:sz w:val="24"/>
          <w:szCs w:val="24"/>
        </w:rPr>
        <w:t>2</w:t>
      </w:r>
      <w:r w:rsidR="008518B1" w:rsidRPr="00FC64CF">
        <w:rPr>
          <w:rFonts w:eastAsia="Times New Roman"/>
          <w:spacing w:val="-11"/>
          <w:sz w:val="24"/>
          <w:szCs w:val="24"/>
        </w:rPr>
        <w:t>)</w:t>
      </w:r>
      <w:r w:rsidR="008518B1" w:rsidRPr="00FC64CF">
        <w:rPr>
          <w:rFonts w:eastAsia="Times New Roman"/>
          <w:sz w:val="24"/>
          <w:szCs w:val="24"/>
        </w:rPr>
        <w:tab/>
        <w:t>недостаточность квалификации, подтвержденной результатами аттестации</w:t>
      </w:r>
    </w:p>
    <w:p w:rsidR="003569B9" w:rsidRPr="00FC64CF" w:rsidRDefault="00A03F11" w:rsidP="00FC64CF">
      <w:pPr>
        <w:shd w:val="clear" w:color="auto" w:fill="FFFFFF"/>
        <w:tabs>
          <w:tab w:val="left" w:pos="206"/>
        </w:tabs>
        <w:spacing w:line="274" w:lineRule="exact"/>
        <w:jc w:val="both"/>
        <w:rPr>
          <w:sz w:val="24"/>
          <w:szCs w:val="24"/>
        </w:rPr>
      </w:pPr>
      <w:r w:rsidRPr="00FC64CF">
        <w:rPr>
          <w:sz w:val="24"/>
          <w:szCs w:val="24"/>
        </w:rPr>
        <w:t>3)</w:t>
      </w:r>
      <w:r w:rsidR="008518B1" w:rsidRPr="00FC64CF">
        <w:rPr>
          <w:rFonts w:eastAsia="Times New Roman"/>
          <w:spacing w:val="-1"/>
          <w:sz w:val="24"/>
          <w:szCs w:val="24"/>
        </w:rPr>
        <w:t xml:space="preserve">смена собственника имущества </w:t>
      </w:r>
      <w:r w:rsidRPr="00FC64CF">
        <w:rPr>
          <w:rFonts w:eastAsia="Times New Roman"/>
          <w:spacing w:val="-1"/>
          <w:sz w:val="24"/>
          <w:szCs w:val="24"/>
        </w:rPr>
        <w:t>у</w:t>
      </w:r>
      <w:r w:rsidR="008518B1" w:rsidRPr="00FC64CF">
        <w:rPr>
          <w:rFonts w:eastAsia="Times New Roman"/>
          <w:spacing w:val="-1"/>
          <w:sz w:val="24"/>
          <w:szCs w:val="24"/>
        </w:rPr>
        <w:t>чреждения;</w:t>
      </w:r>
    </w:p>
    <w:p w:rsidR="003569B9" w:rsidRPr="00FC64CF" w:rsidRDefault="00A03F11" w:rsidP="00FE0DAC">
      <w:pPr>
        <w:shd w:val="clear" w:color="auto" w:fill="FFFFFF"/>
        <w:spacing w:before="5" w:line="274" w:lineRule="exact"/>
        <w:ind w:left="72" w:right="5" w:hanging="72"/>
        <w:jc w:val="both"/>
        <w:rPr>
          <w:sz w:val="24"/>
          <w:szCs w:val="24"/>
        </w:rPr>
      </w:pPr>
      <w:r w:rsidRPr="00FC64CF">
        <w:rPr>
          <w:sz w:val="24"/>
          <w:szCs w:val="24"/>
        </w:rPr>
        <w:t>4)</w:t>
      </w:r>
      <w:r w:rsidR="008518B1" w:rsidRPr="00FC64CF">
        <w:rPr>
          <w:sz w:val="24"/>
          <w:szCs w:val="24"/>
        </w:rPr>
        <w:t xml:space="preserve"> </w:t>
      </w:r>
      <w:r w:rsidR="008518B1" w:rsidRPr="00FC64CF">
        <w:rPr>
          <w:rFonts w:eastAsia="Times New Roman"/>
          <w:sz w:val="24"/>
          <w:szCs w:val="24"/>
        </w:rPr>
        <w:t>неоднократное неисполнение работником без уважительно</w:t>
      </w:r>
      <w:r w:rsidR="00FC64CF" w:rsidRPr="00FC64CF">
        <w:rPr>
          <w:rFonts w:eastAsia="Times New Roman"/>
          <w:sz w:val="24"/>
          <w:szCs w:val="24"/>
        </w:rPr>
        <w:t xml:space="preserve">й причины трудовых обязанностей </w:t>
      </w:r>
      <w:r w:rsidR="008518B1" w:rsidRPr="00FC64CF">
        <w:rPr>
          <w:rFonts w:eastAsia="Times New Roman"/>
          <w:sz w:val="24"/>
          <w:szCs w:val="24"/>
        </w:rPr>
        <w:t>(прогул, появление на рабочем месте в нетрезвом состо</w:t>
      </w:r>
      <w:r w:rsidR="00FC64CF" w:rsidRPr="00FC64CF">
        <w:rPr>
          <w:rFonts w:eastAsia="Times New Roman"/>
          <w:sz w:val="24"/>
          <w:szCs w:val="24"/>
        </w:rPr>
        <w:t xml:space="preserve">янии или ином опьянении, в </w:t>
      </w:r>
      <w:proofErr w:type="spellStart"/>
      <w:r w:rsidR="00FC64CF" w:rsidRPr="00FC64CF">
        <w:rPr>
          <w:rFonts w:eastAsia="Times New Roman"/>
          <w:sz w:val="24"/>
          <w:szCs w:val="24"/>
        </w:rPr>
        <w:t>т.ч</w:t>
      </w:r>
      <w:proofErr w:type="spellEnd"/>
      <w:r w:rsidR="00FC64CF" w:rsidRPr="00FC64CF">
        <w:rPr>
          <w:rFonts w:eastAsia="Times New Roman"/>
          <w:sz w:val="24"/>
          <w:szCs w:val="24"/>
        </w:rPr>
        <w:t xml:space="preserve">. </w:t>
      </w:r>
      <w:r w:rsidR="008518B1" w:rsidRPr="00FC64CF">
        <w:rPr>
          <w:rFonts w:eastAsia="Times New Roman"/>
          <w:sz w:val="24"/>
          <w:szCs w:val="24"/>
        </w:rPr>
        <w:t>наркотическом, токсическом);</w:t>
      </w:r>
    </w:p>
    <w:p w:rsidR="003569B9" w:rsidRPr="00FC64CF" w:rsidRDefault="00A03F11" w:rsidP="00FE0DAC">
      <w:pPr>
        <w:shd w:val="clear" w:color="auto" w:fill="FFFFFF"/>
        <w:tabs>
          <w:tab w:val="left" w:pos="230"/>
        </w:tabs>
        <w:spacing w:before="5" w:line="274" w:lineRule="exact"/>
        <w:jc w:val="both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5)</w:t>
      </w:r>
      <w:r w:rsidR="008518B1" w:rsidRPr="00FC64CF">
        <w:rPr>
          <w:rFonts w:eastAsia="Times New Roman"/>
          <w:sz w:val="24"/>
          <w:szCs w:val="24"/>
        </w:rPr>
        <w:t xml:space="preserve">совершение по месту работы хищения (в </w:t>
      </w:r>
      <w:proofErr w:type="spellStart"/>
      <w:r w:rsidR="008518B1" w:rsidRPr="00FC64CF">
        <w:rPr>
          <w:rFonts w:eastAsia="Times New Roman"/>
          <w:sz w:val="24"/>
          <w:szCs w:val="24"/>
        </w:rPr>
        <w:t>т.ч</w:t>
      </w:r>
      <w:proofErr w:type="spellEnd"/>
      <w:r w:rsidR="008518B1" w:rsidRPr="00FC64CF">
        <w:rPr>
          <w:rFonts w:eastAsia="Times New Roman"/>
          <w:sz w:val="24"/>
          <w:szCs w:val="24"/>
        </w:rPr>
        <w:t>. мелкого) чужого имущества, растраты, умышленного его уничтожения или повреждения, установленных вступивших в законную силу приговором суда или постановлением органа уполномоченного на применение административных взысканий;</w:t>
      </w:r>
    </w:p>
    <w:p w:rsidR="003569B9" w:rsidRPr="00FC64CF" w:rsidRDefault="00A03F11" w:rsidP="00FE0DAC">
      <w:pPr>
        <w:shd w:val="clear" w:color="auto" w:fill="FFFFFF"/>
        <w:tabs>
          <w:tab w:val="left" w:pos="230"/>
        </w:tabs>
        <w:spacing w:before="5" w:line="274" w:lineRule="exact"/>
        <w:ind w:right="10"/>
        <w:jc w:val="both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6)</w:t>
      </w:r>
      <w:r w:rsidR="008518B1" w:rsidRPr="00FC64CF">
        <w:rPr>
          <w:rFonts w:eastAsia="Times New Roman"/>
          <w:sz w:val="24"/>
          <w:szCs w:val="24"/>
        </w:rPr>
        <w:t>нарушение работником требований по охране труда, если оно повлекло за собой тяжкие последствия, либо заведомо создавало реальную угрозу наступления таких последствий;</w:t>
      </w:r>
    </w:p>
    <w:p w:rsidR="003569B9" w:rsidRPr="00FC64CF" w:rsidRDefault="00A03F11" w:rsidP="00FE0DAC">
      <w:pPr>
        <w:shd w:val="clear" w:color="auto" w:fill="FFFFFF"/>
        <w:tabs>
          <w:tab w:val="left" w:pos="230"/>
        </w:tabs>
        <w:spacing w:line="274" w:lineRule="exact"/>
        <w:ind w:right="5"/>
        <w:jc w:val="both"/>
        <w:rPr>
          <w:sz w:val="24"/>
          <w:szCs w:val="24"/>
        </w:rPr>
      </w:pPr>
      <w:r w:rsidRPr="00FC64CF">
        <w:rPr>
          <w:rFonts w:eastAsia="Times New Roman"/>
          <w:spacing w:val="-1"/>
          <w:sz w:val="24"/>
          <w:szCs w:val="24"/>
        </w:rPr>
        <w:t>7)</w:t>
      </w:r>
      <w:r w:rsidR="008518B1" w:rsidRPr="00FC64CF">
        <w:rPr>
          <w:rFonts w:eastAsia="Times New Roman"/>
          <w:spacing w:val="-1"/>
          <w:sz w:val="24"/>
          <w:szCs w:val="24"/>
        </w:rPr>
        <w:t>совершение виновных действий работником, непосредственно обслуживающим денежные или товарные ценности, если эти действия дают для утраты доверия к нему со стороны работодателя.</w:t>
      </w:r>
    </w:p>
    <w:p w:rsidR="003569B9" w:rsidRPr="00FC64CF" w:rsidRDefault="00A03F11" w:rsidP="00FE0DAC">
      <w:pPr>
        <w:shd w:val="clear" w:color="auto" w:fill="FFFFFF"/>
        <w:tabs>
          <w:tab w:val="left" w:pos="230"/>
        </w:tabs>
        <w:spacing w:line="274" w:lineRule="exact"/>
        <w:ind w:right="14"/>
        <w:jc w:val="both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8)</w:t>
      </w:r>
      <w:r w:rsidR="008518B1" w:rsidRPr="00FC64CF">
        <w:rPr>
          <w:rFonts w:eastAsia="Times New Roman"/>
          <w:sz w:val="24"/>
          <w:szCs w:val="24"/>
        </w:rPr>
        <w:t>совершение работником, выполняющие воспитательные функции, аморального проступка, несовместимого с продолжением данной работы;</w:t>
      </w:r>
    </w:p>
    <w:p w:rsidR="003569B9" w:rsidRPr="00FC64CF" w:rsidRDefault="00A03F11" w:rsidP="00FC64CF">
      <w:pPr>
        <w:shd w:val="clear" w:color="auto" w:fill="FFFFFF"/>
        <w:tabs>
          <w:tab w:val="left" w:pos="293"/>
        </w:tabs>
        <w:spacing w:before="10" w:line="274" w:lineRule="exact"/>
        <w:ind w:right="5"/>
        <w:jc w:val="both"/>
        <w:rPr>
          <w:sz w:val="24"/>
          <w:szCs w:val="24"/>
        </w:rPr>
      </w:pPr>
      <w:r w:rsidRPr="00FC64CF">
        <w:rPr>
          <w:sz w:val="24"/>
          <w:szCs w:val="24"/>
        </w:rPr>
        <w:t>9)</w:t>
      </w:r>
      <w:r w:rsidR="008518B1" w:rsidRPr="00FC64CF">
        <w:rPr>
          <w:sz w:val="24"/>
          <w:szCs w:val="24"/>
        </w:rPr>
        <w:tab/>
      </w:r>
      <w:r w:rsidR="008518B1" w:rsidRPr="00FC64CF">
        <w:rPr>
          <w:rFonts w:eastAsia="Times New Roman"/>
          <w:sz w:val="24"/>
          <w:szCs w:val="24"/>
        </w:rPr>
        <w:t>предоставление работником работодателю подложных документов или заведомо ложных</w:t>
      </w:r>
      <w:r w:rsidR="008518B1" w:rsidRPr="00FC64CF">
        <w:rPr>
          <w:rFonts w:eastAsia="Times New Roman"/>
          <w:sz w:val="24"/>
          <w:szCs w:val="24"/>
        </w:rPr>
        <w:br/>
        <w:t>сведений при заключении трудового договора;</w:t>
      </w:r>
    </w:p>
    <w:p w:rsidR="003569B9" w:rsidRPr="00FC64CF" w:rsidRDefault="00A03F11" w:rsidP="00FC64CF">
      <w:pPr>
        <w:shd w:val="clear" w:color="auto" w:fill="FFFFFF"/>
        <w:tabs>
          <w:tab w:val="left" w:pos="197"/>
        </w:tabs>
        <w:spacing w:before="5" w:line="274" w:lineRule="exact"/>
        <w:jc w:val="both"/>
        <w:rPr>
          <w:sz w:val="24"/>
          <w:szCs w:val="24"/>
        </w:rPr>
      </w:pPr>
      <w:r w:rsidRPr="00FC64CF">
        <w:rPr>
          <w:sz w:val="24"/>
          <w:szCs w:val="24"/>
        </w:rPr>
        <w:t>10)</w:t>
      </w:r>
      <w:r w:rsidR="008518B1" w:rsidRPr="00FC64CF">
        <w:rPr>
          <w:sz w:val="24"/>
          <w:szCs w:val="24"/>
        </w:rPr>
        <w:tab/>
      </w:r>
      <w:r w:rsidR="008518B1" w:rsidRPr="00FC64CF">
        <w:rPr>
          <w:rFonts w:eastAsia="Times New Roman"/>
          <w:sz w:val="24"/>
          <w:szCs w:val="24"/>
        </w:rPr>
        <w:t>других случаях, предусмотренных ТК РФ.</w:t>
      </w:r>
    </w:p>
    <w:p w:rsidR="003569B9" w:rsidRPr="00FC64CF" w:rsidRDefault="008518B1" w:rsidP="00FE0DAC">
      <w:pPr>
        <w:numPr>
          <w:ilvl w:val="0"/>
          <w:numId w:val="41"/>
        </w:numPr>
        <w:shd w:val="clear" w:color="auto" w:fill="FFFFFF"/>
        <w:tabs>
          <w:tab w:val="left" w:pos="638"/>
        </w:tabs>
        <w:spacing w:before="10" w:line="274" w:lineRule="exact"/>
        <w:ind w:left="10" w:right="10"/>
        <w:jc w:val="both"/>
        <w:rPr>
          <w:spacing w:val="-6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 xml:space="preserve">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</w:t>
      </w:r>
      <w:r w:rsidRPr="00FC64CF">
        <w:rPr>
          <w:rFonts w:eastAsia="Times New Roman"/>
          <w:spacing w:val="-1"/>
          <w:sz w:val="24"/>
          <w:szCs w:val="24"/>
        </w:rPr>
        <w:t xml:space="preserve">работе. Работодатель может устанавливать испытательный срок не более трех месяцев. В период </w:t>
      </w:r>
      <w:r w:rsidRPr="00FC64CF">
        <w:rPr>
          <w:rFonts w:eastAsia="Times New Roman"/>
          <w:sz w:val="24"/>
          <w:szCs w:val="24"/>
        </w:rPr>
        <w:t xml:space="preserve">испытания на работника распространяются положения трудового законодательства и иных нормативных правовых актов, содержащих нормы трудового права, коллективного договора, </w:t>
      </w:r>
      <w:r w:rsidRPr="00FC64CF">
        <w:rPr>
          <w:rFonts w:eastAsia="Times New Roman"/>
          <w:spacing w:val="-1"/>
          <w:sz w:val="24"/>
          <w:szCs w:val="24"/>
        </w:rPr>
        <w:t xml:space="preserve">соглашений, локальных нормативных актов. При заключении трудового договора на срок от двух </w:t>
      </w:r>
      <w:r w:rsidRPr="00FC64CF">
        <w:rPr>
          <w:rFonts w:eastAsia="Times New Roman"/>
          <w:sz w:val="24"/>
          <w:szCs w:val="24"/>
        </w:rPr>
        <w:t>до шести месяцев испытание не может превышать двух недель. В срок испытания не засчитываются период временной нетрудоспособности работника и другие периоды, когда он фактически отсутствовал на работе.</w:t>
      </w:r>
    </w:p>
    <w:p w:rsidR="00A03F11" w:rsidRPr="000F058D" w:rsidRDefault="00A03F11" w:rsidP="00FC64CF">
      <w:pPr>
        <w:numPr>
          <w:ilvl w:val="0"/>
          <w:numId w:val="41"/>
        </w:numPr>
        <w:shd w:val="clear" w:color="auto" w:fill="FFFFFF"/>
        <w:tabs>
          <w:tab w:val="left" w:pos="638"/>
        </w:tabs>
        <w:spacing w:before="5" w:line="274" w:lineRule="exact"/>
        <w:ind w:left="10" w:right="14"/>
        <w:jc w:val="both"/>
        <w:rPr>
          <w:spacing w:val="-5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Работа в у</w:t>
      </w:r>
      <w:r w:rsidR="008518B1" w:rsidRPr="00FC64CF">
        <w:rPr>
          <w:rFonts w:eastAsia="Times New Roman"/>
          <w:sz w:val="24"/>
          <w:szCs w:val="24"/>
        </w:rPr>
        <w:t>чреждении, в зависимости от нужд родителей, начинается и заканчивается в часы, установленные МУ «Комитет по образованию Администрации г</w:t>
      </w:r>
      <w:r w:rsidRPr="00FC64CF">
        <w:rPr>
          <w:rFonts w:eastAsia="Times New Roman"/>
          <w:sz w:val="24"/>
          <w:szCs w:val="24"/>
        </w:rPr>
        <w:t>. Улан-Удэ». Каждый работник   у</w:t>
      </w:r>
      <w:r w:rsidR="008518B1" w:rsidRPr="00FC64CF">
        <w:rPr>
          <w:rFonts w:eastAsia="Times New Roman"/>
          <w:sz w:val="24"/>
          <w:szCs w:val="24"/>
        </w:rPr>
        <w:t xml:space="preserve">чреждения </w:t>
      </w:r>
      <w:r w:rsidR="000F058D">
        <w:rPr>
          <w:rFonts w:eastAsia="Times New Roman"/>
          <w:sz w:val="24"/>
          <w:szCs w:val="24"/>
        </w:rPr>
        <w:t>работает по графику, установленному старшим воспитателем</w:t>
      </w:r>
      <w:r w:rsidR="008518B1" w:rsidRPr="00FC64CF">
        <w:rPr>
          <w:rFonts w:eastAsia="Times New Roman"/>
          <w:sz w:val="24"/>
          <w:szCs w:val="24"/>
        </w:rPr>
        <w:t xml:space="preserve"> и</w:t>
      </w:r>
      <w:r w:rsidR="000F058D">
        <w:rPr>
          <w:spacing w:val="-5"/>
          <w:sz w:val="24"/>
          <w:szCs w:val="24"/>
        </w:rPr>
        <w:t xml:space="preserve"> </w:t>
      </w:r>
      <w:r w:rsidR="008518B1" w:rsidRPr="000F058D">
        <w:rPr>
          <w:rFonts w:eastAsia="Times New Roman"/>
          <w:sz w:val="24"/>
          <w:szCs w:val="24"/>
        </w:rPr>
        <w:t>заместителем заведующего по АХЧ</w:t>
      </w:r>
      <w:r w:rsidRPr="000F058D">
        <w:rPr>
          <w:rFonts w:eastAsia="Times New Roman"/>
          <w:sz w:val="24"/>
          <w:szCs w:val="24"/>
        </w:rPr>
        <w:t xml:space="preserve"> и утвержденному работодателем у</w:t>
      </w:r>
      <w:r w:rsidR="008518B1" w:rsidRPr="000F058D">
        <w:rPr>
          <w:rFonts w:eastAsia="Times New Roman"/>
          <w:sz w:val="24"/>
          <w:szCs w:val="24"/>
        </w:rPr>
        <w:t>чреждения в соответствии с кругом обязанностей каждого. График работы составляется своевременно, не менее</w:t>
      </w:r>
      <w:proofErr w:type="gramStart"/>
      <w:r w:rsidR="008518B1" w:rsidRPr="000F058D">
        <w:rPr>
          <w:rFonts w:eastAsia="Times New Roman"/>
          <w:sz w:val="24"/>
          <w:szCs w:val="24"/>
        </w:rPr>
        <w:t>,</w:t>
      </w:r>
      <w:proofErr w:type="gramEnd"/>
      <w:r w:rsidR="008518B1" w:rsidRPr="000F058D">
        <w:rPr>
          <w:rFonts w:eastAsia="Times New Roman"/>
          <w:sz w:val="24"/>
          <w:szCs w:val="24"/>
        </w:rPr>
        <w:t xml:space="preserve"> чем на месяц и объявляется каждому работнику под расписку и вывешивается на видном месте. В графике работы в обязательном порядке каждому работнику должны быть указаны часы его работы, время </w:t>
      </w:r>
      <w:r w:rsidR="008518B1" w:rsidRPr="000F058D">
        <w:rPr>
          <w:rFonts w:eastAsia="Times New Roman"/>
          <w:sz w:val="24"/>
          <w:szCs w:val="24"/>
        </w:rPr>
        <w:lastRenderedPageBreak/>
        <w:t>перерыва для отдыха и принятия пищи. О каждом изменении часов работы воспитатели и другие работники должны быть оповещены заблаговременно и под расписку. Работодатель обязан обеспечить точную регистрацию прихода на работу</w:t>
      </w:r>
      <w:r w:rsidRPr="000F058D">
        <w:rPr>
          <w:rFonts w:eastAsia="Times New Roman"/>
          <w:sz w:val="24"/>
          <w:szCs w:val="24"/>
        </w:rPr>
        <w:t xml:space="preserve"> и ухода с нее всех работников у</w:t>
      </w:r>
      <w:r w:rsidR="008518B1" w:rsidRPr="000F058D">
        <w:rPr>
          <w:rFonts w:eastAsia="Times New Roman"/>
          <w:sz w:val="24"/>
          <w:szCs w:val="24"/>
        </w:rPr>
        <w:t xml:space="preserve">чреждения. Ведение и хранение табеля возлагается на старшего воспитателя и заместителя заведующего по АХЧ. Работодатель лично проверяет табельную книгу. </w:t>
      </w:r>
    </w:p>
    <w:p w:rsidR="003569B9" w:rsidRPr="00FC64CF" w:rsidRDefault="008518B1" w:rsidP="00FC64CF">
      <w:p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2.17.Уход с рабочего места по служебным делам, по другим уважительным причинам допускается т</w:t>
      </w:r>
      <w:r w:rsidR="00A03F11" w:rsidRPr="00FC64CF">
        <w:rPr>
          <w:rFonts w:eastAsia="Times New Roman"/>
          <w:sz w:val="24"/>
          <w:szCs w:val="24"/>
        </w:rPr>
        <w:t xml:space="preserve">олько с разрешения </w:t>
      </w:r>
      <w:proofErr w:type="gramStart"/>
      <w:r w:rsidR="00A03F11" w:rsidRPr="00FC64CF">
        <w:rPr>
          <w:rFonts w:eastAsia="Times New Roman"/>
          <w:sz w:val="24"/>
          <w:szCs w:val="24"/>
        </w:rPr>
        <w:t>заведующего у</w:t>
      </w:r>
      <w:r w:rsidRPr="00FC64CF">
        <w:rPr>
          <w:rFonts w:eastAsia="Times New Roman"/>
          <w:sz w:val="24"/>
          <w:szCs w:val="24"/>
        </w:rPr>
        <w:t>чреждения</w:t>
      </w:r>
      <w:proofErr w:type="gramEnd"/>
      <w:r w:rsidRPr="00FC64CF">
        <w:rPr>
          <w:rFonts w:eastAsia="Times New Roman"/>
          <w:sz w:val="24"/>
          <w:szCs w:val="24"/>
        </w:rPr>
        <w:t>. В этом случае сотрудники обязаны отмечаться в определенной тетради с указанием: куда, по какому делу, и на какой срок. При возращении также делается отметка.</w:t>
      </w:r>
    </w:p>
    <w:p w:rsidR="003569B9" w:rsidRPr="00FC64CF" w:rsidRDefault="008518B1" w:rsidP="00FC64CF">
      <w:pPr>
        <w:shd w:val="clear" w:color="auto" w:fill="FFFFFF"/>
        <w:tabs>
          <w:tab w:val="left" w:pos="677"/>
        </w:tabs>
        <w:spacing w:line="274" w:lineRule="exact"/>
        <w:ind w:right="5"/>
        <w:jc w:val="both"/>
        <w:rPr>
          <w:sz w:val="24"/>
          <w:szCs w:val="24"/>
        </w:rPr>
      </w:pPr>
      <w:r w:rsidRPr="00FC64CF">
        <w:rPr>
          <w:spacing w:val="-6"/>
          <w:sz w:val="24"/>
          <w:szCs w:val="24"/>
        </w:rPr>
        <w:t>2.18.</w:t>
      </w:r>
      <w:r w:rsidRPr="00FC64CF">
        <w:rPr>
          <w:sz w:val="24"/>
          <w:szCs w:val="24"/>
        </w:rPr>
        <w:tab/>
      </w:r>
      <w:r w:rsidR="00A03F11" w:rsidRPr="00FC64CF">
        <w:rPr>
          <w:rFonts w:eastAsia="Times New Roman"/>
          <w:sz w:val="24"/>
          <w:szCs w:val="24"/>
        </w:rPr>
        <w:t>Работнику у</w:t>
      </w:r>
      <w:r w:rsidRPr="00FC64CF">
        <w:rPr>
          <w:rFonts w:eastAsia="Times New Roman"/>
          <w:sz w:val="24"/>
          <w:szCs w:val="24"/>
        </w:rPr>
        <w:t xml:space="preserve">чреждения запрещается оставлять свою </w:t>
      </w:r>
      <w:r w:rsidR="000F058D">
        <w:rPr>
          <w:rFonts w:eastAsia="Times New Roman"/>
          <w:sz w:val="24"/>
          <w:szCs w:val="24"/>
        </w:rPr>
        <w:t xml:space="preserve">работу до прихода сменяющего. В </w:t>
      </w:r>
      <w:r w:rsidRPr="00FC64CF">
        <w:rPr>
          <w:rFonts w:eastAsia="Times New Roman"/>
          <w:sz w:val="24"/>
          <w:szCs w:val="24"/>
        </w:rPr>
        <w:t xml:space="preserve">случае неявки </w:t>
      </w:r>
      <w:proofErr w:type="gramStart"/>
      <w:r w:rsidRPr="00FC64CF">
        <w:rPr>
          <w:rFonts w:eastAsia="Times New Roman"/>
          <w:sz w:val="24"/>
          <w:szCs w:val="24"/>
        </w:rPr>
        <w:t>сменяющего</w:t>
      </w:r>
      <w:proofErr w:type="gramEnd"/>
      <w:r w:rsidRPr="00FC64CF">
        <w:rPr>
          <w:rFonts w:eastAsia="Times New Roman"/>
          <w:sz w:val="24"/>
          <w:szCs w:val="24"/>
        </w:rPr>
        <w:t>, работник должен заявить работода</w:t>
      </w:r>
      <w:r w:rsidR="000F058D">
        <w:rPr>
          <w:rFonts w:eastAsia="Times New Roman"/>
          <w:sz w:val="24"/>
          <w:szCs w:val="24"/>
        </w:rPr>
        <w:t xml:space="preserve">телю, которая применяет меры по </w:t>
      </w:r>
      <w:r w:rsidRPr="00FC64CF">
        <w:rPr>
          <w:rFonts w:eastAsia="Times New Roman"/>
          <w:sz w:val="24"/>
          <w:szCs w:val="24"/>
        </w:rPr>
        <w:t>его замене.</w:t>
      </w:r>
    </w:p>
    <w:p w:rsidR="003569B9" w:rsidRPr="00FC64CF" w:rsidRDefault="008518B1" w:rsidP="00FC64CF">
      <w:pPr>
        <w:shd w:val="clear" w:color="auto" w:fill="FFFFFF"/>
        <w:tabs>
          <w:tab w:val="left" w:pos="634"/>
        </w:tabs>
        <w:spacing w:line="274" w:lineRule="exact"/>
        <w:ind w:right="10"/>
        <w:jc w:val="both"/>
        <w:rPr>
          <w:sz w:val="24"/>
          <w:szCs w:val="24"/>
        </w:rPr>
      </w:pPr>
      <w:r w:rsidRPr="00FC64CF">
        <w:rPr>
          <w:spacing w:val="-6"/>
          <w:sz w:val="24"/>
          <w:szCs w:val="24"/>
        </w:rPr>
        <w:t>2.19.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z w:val="24"/>
          <w:szCs w:val="24"/>
        </w:rPr>
        <w:t xml:space="preserve">В случае если работник должен, но не может явиться на </w:t>
      </w:r>
      <w:r w:rsidR="000F058D">
        <w:rPr>
          <w:rFonts w:eastAsia="Times New Roman"/>
          <w:sz w:val="24"/>
          <w:szCs w:val="24"/>
        </w:rPr>
        <w:t xml:space="preserve">работу по уважительной причине, </w:t>
      </w:r>
      <w:r w:rsidR="00A03F11" w:rsidRPr="00FC64CF">
        <w:rPr>
          <w:rFonts w:eastAsia="Times New Roman"/>
          <w:spacing w:val="-3"/>
          <w:sz w:val="24"/>
          <w:szCs w:val="24"/>
        </w:rPr>
        <w:t>он</w:t>
      </w:r>
      <w:r w:rsidRPr="00FC64CF">
        <w:rPr>
          <w:rFonts w:eastAsia="Times New Roman"/>
          <w:spacing w:val="-3"/>
          <w:sz w:val="24"/>
          <w:szCs w:val="24"/>
        </w:rPr>
        <w:t xml:space="preserve"> обязан известить работодателя с последующим предоставлением оправдательных документов.</w:t>
      </w:r>
    </w:p>
    <w:p w:rsidR="003569B9" w:rsidRPr="00FC64CF" w:rsidRDefault="008518B1" w:rsidP="00FC64CF">
      <w:pPr>
        <w:shd w:val="clear" w:color="auto" w:fill="FFFFFF"/>
        <w:spacing w:line="274" w:lineRule="exact"/>
        <w:ind w:right="5"/>
        <w:jc w:val="both"/>
        <w:rPr>
          <w:sz w:val="24"/>
          <w:szCs w:val="24"/>
        </w:rPr>
      </w:pPr>
      <w:r w:rsidRPr="00FC64CF">
        <w:rPr>
          <w:sz w:val="24"/>
          <w:szCs w:val="24"/>
        </w:rPr>
        <w:t xml:space="preserve">2.20. </w:t>
      </w:r>
      <w:r w:rsidRPr="00FC64CF">
        <w:rPr>
          <w:rFonts w:eastAsia="Times New Roman"/>
          <w:sz w:val="24"/>
          <w:szCs w:val="24"/>
        </w:rPr>
        <w:t>Изменение графика работы и временная замена одного сотрудника другим без разрешения руковод</w:t>
      </w:r>
      <w:r w:rsidR="00A03F11" w:rsidRPr="00FC64CF">
        <w:rPr>
          <w:rFonts w:eastAsia="Times New Roman"/>
          <w:sz w:val="24"/>
          <w:szCs w:val="24"/>
        </w:rPr>
        <w:t>ителя у</w:t>
      </w:r>
      <w:r w:rsidRPr="00FC64CF">
        <w:rPr>
          <w:rFonts w:eastAsia="Times New Roman"/>
          <w:sz w:val="24"/>
          <w:szCs w:val="24"/>
        </w:rPr>
        <w:t>чреждения не допускается.</w:t>
      </w:r>
    </w:p>
    <w:p w:rsidR="003569B9" w:rsidRPr="00FC64CF" w:rsidRDefault="008518B1" w:rsidP="00FC64CF">
      <w:pPr>
        <w:shd w:val="clear" w:color="auto" w:fill="FFFFFF"/>
        <w:spacing w:before="5" w:line="274" w:lineRule="exact"/>
        <w:ind w:right="5"/>
        <w:jc w:val="both"/>
        <w:rPr>
          <w:sz w:val="24"/>
          <w:szCs w:val="24"/>
        </w:rPr>
      </w:pPr>
      <w:r w:rsidRPr="00FC64CF">
        <w:rPr>
          <w:sz w:val="24"/>
          <w:szCs w:val="24"/>
        </w:rPr>
        <w:t xml:space="preserve">2.21. </w:t>
      </w:r>
      <w:r w:rsidRPr="00FC64CF">
        <w:rPr>
          <w:rFonts w:eastAsia="Times New Roman"/>
          <w:sz w:val="24"/>
          <w:szCs w:val="24"/>
        </w:rPr>
        <w:t>Во время занятия воспитателя с детьми никто не имеет право делать ему замечания по поводу его работы. Входить в группу во время занятий с детьми р</w:t>
      </w:r>
      <w:r w:rsidR="00A03F11" w:rsidRPr="00FC64CF">
        <w:rPr>
          <w:rFonts w:eastAsia="Times New Roman"/>
          <w:sz w:val="24"/>
          <w:szCs w:val="24"/>
        </w:rPr>
        <w:t>азрешается только руководителю у</w:t>
      </w:r>
      <w:r w:rsidRPr="00FC64CF">
        <w:rPr>
          <w:rFonts w:eastAsia="Times New Roman"/>
          <w:sz w:val="24"/>
          <w:szCs w:val="24"/>
        </w:rPr>
        <w:t>чреждения, специалистам или методистам, проверяющим работу воспитателя.</w:t>
      </w:r>
    </w:p>
    <w:p w:rsidR="003569B9" w:rsidRPr="00FC64CF" w:rsidRDefault="00A03F11" w:rsidP="000F058D">
      <w:pPr>
        <w:shd w:val="clear" w:color="auto" w:fill="FFFFFF"/>
        <w:spacing w:line="274" w:lineRule="exact"/>
        <w:ind w:right="5"/>
        <w:jc w:val="both"/>
        <w:rPr>
          <w:sz w:val="24"/>
          <w:szCs w:val="24"/>
        </w:rPr>
      </w:pPr>
      <w:r w:rsidRPr="00FC64CF">
        <w:rPr>
          <w:iCs/>
          <w:sz w:val="24"/>
          <w:szCs w:val="24"/>
        </w:rPr>
        <w:t>2.22.</w:t>
      </w:r>
      <w:r w:rsidR="008518B1" w:rsidRPr="00FC64CF">
        <w:rPr>
          <w:rFonts w:eastAsia="Times New Roman"/>
          <w:sz w:val="24"/>
          <w:szCs w:val="24"/>
        </w:rPr>
        <w:t>Работник обязан в трехдневный срок письменно оповестить работодателя обо всех последующих изменениях в листке по учету кадров (образовании, адреса и т.п.) для внесения этих изменений в его личное дело.</w:t>
      </w:r>
    </w:p>
    <w:p w:rsidR="000F058D" w:rsidRDefault="008518B1" w:rsidP="000F058D">
      <w:pPr>
        <w:shd w:val="clear" w:color="auto" w:fill="FFFFFF"/>
        <w:spacing w:before="283" w:line="274" w:lineRule="exact"/>
        <w:ind w:left="62" w:right="24"/>
        <w:jc w:val="center"/>
        <w:rPr>
          <w:rFonts w:eastAsia="Times New Roman"/>
          <w:sz w:val="24"/>
          <w:szCs w:val="24"/>
        </w:rPr>
      </w:pPr>
      <w:r w:rsidRPr="00FC64CF">
        <w:rPr>
          <w:b/>
          <w:bCs/>
          <w:sz w:val="24"/>
          <w:szCs w:val="24"/>
        </w:rPr>
        <w:t xml:space="preserve">3. </w:t>
      </w:r>
      <w:r w:rsidRPr="00FC64CF">
        <w:rPr>
          <w:rFonts w:eastAsia="Times New Roman"/>
          <w:b/>
          <w:bCs/>
          <w:sz w:val="24"/>
          <w:szCs w:val="24"/>
        </w:rPr>
        <w:t xml:space="preserve">ОСНОВНЫЕ ПРАВА </w:t>
      </w:r>
      <w:r w:rsidRPr="00FC64CF">
        <w:rPr>
          <w:rFonts w:eastAsia="Times New Roman"/>
          <w:b/>
          <w:sz w:val="24"/>
          <w:szCs w:val="24"/>
        </w:rPr>
        <w:t>И ОБЯЗАННОСТИ РАБОТНИКОВ</w:t>
      </w:r>
      <w:r w:rsidRPr="00FC64CF">
        <w:rPr>
          <w:rFonts w:eastAsia="Times New Roman"/>
          <w:sz w:val="24"/>
          <w:szCs w:val="24"/>
        </w:rPr>
        <w:t xml:space="preserve"> </w:t>
      </w:r>
    </w:p>
    <w:p w:rsidR="003569B9" w:rsidRPr="00FC64CF" w:rsidRDefault="005970AB" w:rsidP="000F058D">
      <w:pPr>
        <w:shd w:val="clear" w:color="auto" w:fill="FFFFFF"/>
        <w:spacing w:before="283" w:line="274" w:lineRule="exact"/>
        <w:ind w:right="24"/>
        <w:rPr>
          <w:sz w:val="24"/>
          <w:szCs w:val="24"/>
        </w:rPr>
      </w:pPr>
      <w:r>
        <w:rPr>
          <w:rFonts w:eastAsia="Times New Roman"/>
          <w:bCs/>
          <w:sz w:val="24"/>
          <w:szCs w:val="24"/>
          <w:u w:val="single"/>
        </w:rPr>
        <w:t xml:space="preserve">3.1. </w:t>
      </w:r>
      <w:r w:rsidR="008518B1" w:rsidRPr="00FC64CF">
        <w:rPr>
          <w:rFonts w:eastAsia="Times New Roman"/>
          <w:bCs/>
          <w:sz w:val="24"/>
          <w:szCs w:val="24"/>
          <w:u w:val="single"/>
        </w:rPr>
        <w:t>Работники обязаны:</w:t>
      </w:r>
    </w:p>
    <w:p w:rsidR="003569B9" w:rsidRPr="00FC64CF" w:rsidRDefault="005970AB" w:rsidP="00FC64CF">
      <w:pPr>
        <w:shd w:val="clear" w:color="auto" w:fill="FFFFFF"/>
        <w:spacing w:before="5"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3.1.1.</w:t>
      </w:r>
      <w:r w:rsidR="008518B1" w:rsidRPr="00FC64CF">
        <w:rPr>
          <w:sz w:val="24"/>
          <w:szCs w:val="24"/>
        </w:rPr>
        <w:t xml:space="preserve"> </w:t>
      </w:r>
      <w:r w:rsidR="008518B1" w:rsidRPr="00FC64CF">
        <w:rPr>
          <w:rFonts w:eastAsia="Times New Roman"/>
          <w:sz w:val="24"/>
          <w:szCs w:val="24"/>
        </w:rPr>
        <w:t>Работать честно и добросовестно, строго выполнять учебный режим, распоряжения работодателя, обязанности, возложенные на них Уставом, правилами внутреннего распорядка, положениями и должностными инструкциями.</w:t>
      </w:r>
    </w:p>
    <w:p w:rsidR="003569B9" w:rsidRPr="00FC64CF" w:rsidRDefault="008518B1" w:rsidP="00FC64CF">
      <w:pPr>
        <w:shd w:val="clear" w:color="auto" w:fill="FFFFFF"/>
        <w:spacing w:before="5" w:line="274" w:lineRule="exact"/>
        <w:jc w:val="both"/>
        <w:rPr>
          <w:sz w:val="24"/>
          <w:szCs w:val="24"/>
        </w:rPr>
      </w:pPr>
      <w:r w:rsidRPr="00FC64CF">
        <w:rPr>
          <w:sz w:val="24"/>
          <w:szCs w:val="24"/>
        </w:rPr>
        <w:t xml:space="preserve">3.1.2. </w:t>
      </w:r>
      <w:r w:rsidRPr="00FC64CF">
        <w:rPr>
          <w:rFonts w:eastAsia="Times New Roman"/>
          <w:sz w:val="24"/>
          <w:szCs w:val="24"/>
        </w:rPr>
        <w:t>Соблюдать дис</w:t>
      </w:r>
      <w:r w:rsidR="00674D50" w:rsidRPr="00FC64CF">
        <w:rPr>
          <w:rFonts w:eastAsia="Times New Roman"/>
          <w:sz w:val="24"/>
          <w:szCs w:val="24"/>
        </w:rPr>
        <w:t>циплину труда - основу порядка у</w:t>
      </w:r>
      <w:r w:rsidRPr="00FC64CF">
        <w:rPr>
          <w:rFonts w:eastAsia="Times New Roman"/>
          <w:sz w:val="24"/>
          <w:szCs w:val="24"/>
        </w:rPr>
        <w:t xml:space="preserve">чреждения, вовремя приходить на работу, соблюдать продолжительность рабочего времени, максимально используя для творческого и эффективного выполнения возложенных на них обязанностей, не заниматься посторонними делами, воздерживаться от действий, мешающих другим работникам выполнять </w:t>
      </w:r>
      <w:r w:rsidRPr="00FC64CF">
        <w:rPr>
          <w:rFonts w:eastAsia="Times New Roman"/>
          <w:spacing w:val="-1"/>
          <w:sz w:val="24"/>
          <w:szCs w:val="24"/>
        </w:rPr>
        <w:t>свои трудовые обязанности, своевременно и точно выполнять распоряжения работодателя.</w:t>
      </w:r>
    </w:p>
    <w:p w:rsidR="003569B9" w:rsidRPr="00FC64CF" w:rsidRDefault="008518B1" w:rsidP="00FC64CF">
      <w:pPr>
        <w:shd w:val="clear" w:color="auto" w:fill="FFFFFF"/>
        <w:tabs>
          <w:tab w:val="left" w:pos="677"/>
        </w:tabs>
        <w:spacing w:before="5" w:line="274" w:lineRule="exact"/>
        <w:ind w:right="10"/>
        <w:jc w:val="both"/>
        <w:rPr>
          <w:sz w:val="24"/>
          <w:szCs w:val="24"/>
        </w:rPr>
      </w:pPr>
      <w:r w:rsidRPr="00FC64CF">
        <w:rPr>
          <w:spacing w:val="-6"/>
          <w:sz w:val="24"/>
          <w:szCs w:val="24"/>
        </w:rPr>
        <w:t>3.1.3.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z w:val="24"/>
          <w:szCs w:val="24"/>
        </w:rPr>
        <w:t>Всемерно стремиться к повышению качества выполняемо</w:t>
      </w:r>
      <w:r w:rsidR="000F058D">
        <w:rPr>
          <w:rFonts w:eastAsia="Times New Roman"/>
          <w:sz w:val="24"/>
          <w:szCs w:val="24"/>
        </w:rPr>
        <w:t xml:space="preserve">й работы, не допускать упущений </w:t>
      </w:r>
      <w:r w:rsidRPr="00FC64CF">
        <w:rPr>
          <w:rFonts w:eastAsia="Times New Roman"/>
          <w:sz w:val="24"/>
          <w:szCs w:val="24"/>
        </w:rPr>
        <w:t>в ней, строго соблюдать исполнительную дисциплину,</w:t>
      </w:r>
      <w:r w:rsidR="000F058D">
        <w:rPr>
          <w:rFonts w:eastAsia="Times New Roman"/>
          <w:sz w:val="24"/>
          <w:szCs w:val="24"/>
        </w:rPr>
        <w:t xml:space="preserve"> постоянно проявлять творческую </w:t>
      </w:r>
      <w:r w:rsidRPr="00FC64CF">
        <w:rPr>
          <w:rFonts w:eastAsia="Times New Roman"/>
          <w:sz w:val="24"/>
          <w:szCs w:val="24"/>
        </w:rPr>
        <w:t>инициативу, направленную на достижение высоких результатов трудовой деятельности.</w:t>
      </w:r>
    </w:p>
    <w:p w:rsidR="003569B9" w:rsidRPr="00FC64CF" w:rsidRDefault="008518B1" w:rsidP="00FC64CF">
      <w:pPr>
        <w:shd w:val="clear" w:color="auto" w:fill="FFFFFF"/>
        <w:tabs>
          <w:tab w:val="left" w:pos="869"/>
        </w:tabs>
        <w:spacing w:before="5" w:line="274" w:lineRule="exact"/>
        <w:ind w:right="14"/>
        <w:jc w:val="both"/>
        <w:rPr>
          <w:sz w:val="24"/>
          <w:szCs w:val="24"/>
        </w:rPr>
      </w:pPr>
      <w:r w:rsidRPr="00FC64CF">
        <w:rPr>
          <w:spacing w:val="-6"/>
          <w:sz w:val="24"/>
          <w:szCs w:val="24"/>
        </w:rPr>
        <w:t>3.1.4.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z w:val="24"/>
          <w:szCs w:val="24"/>
        </w:rPr>
        <w:t>Соблюдать требования техники безопасности и</w:t>
      </w:r>
      <w:r w:rsidR="000F058D">
        <w:rPr>
          <w:rFonts w:eastAsia="Times New Roman"/>
          <w:sz w:val="24"/>
          <w:szCs w:val="24"/>
        </w:rPr>
        <w:t xml:space="preserve"> охраны труда, производственной </w:t>
      </w:r>
      <w:r w:rsidRPr="00FC64CF">
        <w:rPr>
          <w:rFonts w:eastAsia="Times New Roman"/>
          <w:sz w:val="24"/>
          <w:szCs w:val="24"/>
        </w:rPr>
        <w:t>санитарии, гигиены, противопожарной безопасности, п</w:t>
      </w:r>
      <w:r w:rsidR="000F058D">
        <w:rPr>
          <w:rFonts w:eastAsia="Times New Roman"/>
          <w:sz w:val="24"/>
          <w:szCs w:val="24"/>
        </w:rPr>
        <w:t xml:space="preserve">редусмотренные соответствующими </w:t>
      </w:r>
      <w:r w:rsidRPr="00FC64CF">
        <w:rPr>
          <w:rFonts w:eastAsia="Times New Roman"/>
          <w:sz w:val="24"/>
          <w:szCs w:val="24"/>
        </w:rPr>
        <w:t>правилами и инструкциями.</w:t>
      </w:r>
    </w:p>
    <w:p w:rsidR="003569B9" w:rsidRPr="00FC64CF" w:rsidRDefault="008518B1" w:rsidP="00FC64CF">
      <w:pPr>
        <w:numPr>
          <w:ilvl w:val="0"/>
          <w:numId w:val="42"/>
        </w:numPr>
        <w:shd w:val="clear" w:color="auto" w:fill="FFFFFF"/>
        <w:tabs>
          <w:tab w:val="left" w:pos="696"/>
        </w:tabs>
        <w:spacing w:line="274" w:lineRule="exact"/>
        <w:ind w:right="19"/>
        <w:jc w:val="both"/>
        <w:rPr>
          <w:spacing w:val="-6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Быть всегда внимательными к детям, вежливыми с родителями воспитанников, с сотрудниками.</w:t>
      </w:r>
    </w:p>
    <w:p w:rsidR="003569B9" w:rsidRPr="00FC64CF" w:rsidRDefault="008518B1" w:rsidP="00FC64CF">
      <w:pPr>
        <w:numPr>
          <w:ilvl w:val="0"/>
          <w:numId w:val="42"/>
        </w:numPr>
        <w:shd w:val="clear" w:color="auto" w:fill="FFFFFF"/>
        <w:tabs>
          <w:tab w:val="left" w:pos="696"/>
        </w:tabs>
        <w:spacing w:line="274" w:lineRule="exact"/>
        <w:ind w:right="10"/>
        <w:jc w:val="both"/>
        <w:rPr>
          <w:spacing w:val="-6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Систематически повышать свой теоретический, методический и культурный уровень, деловую квалификацию путем посещения педагогических совещан</w:t>
      </w:r>
      <w:r w:rsidR="00674D50" w:rsidRPr="00FC64CF">
        <w:rPr>
          <w:rFonts w:eastAsia="Times New Roman"/>
          <w:sz w:val="24"/>
          <w:szCs w:val="24"/>
        </w:rPr>
        <w:t>ий, методических объединений в у</w:t>
      </w:r>
      <w:r w:rsidRPr="00FC64CF">
        <w:rPr>
          <w:rFonts w:eastAsia="Times New Roman"/>
          <w:sz w:val="24"/>
          <w:szCs w:val="24"/>
        </w:rPr>
        <w:t>чреждении, городе; курсов и других форм самообразования.</w:t>
      </w:r>
    </w:p>
    <w:p w:rsidR="003569B9" w:rsidRPr="00FC64CF" w:rsidRDefault="008518B1" w:rsidP="00FC64CF">
      <w:pPr>
        <w:numPr>
          <w:ilvl w:val="0"/>
          <w:numId w:val="42"/>
        </w:numPr>
        <w:shd w:val="clear" w:color="auto" w:fill="FFFFFF"/>
        <w:tabs>
          <w:tab w:val="left" w:pos="696"/>
        </w:tabs>
        <w:spacing w:before="5" w:line="274" w:lineRule="exact"/>
        <w:ind w:right="24"/>
        <w:jc w:val="both"/>
        <w:rPr>
          <w:spacing w:val="-5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Быть примером достойного поведения и высокого морального долга на работе, в быту, в общественных местах, соблюдать правила этикета.</w:t>
      </w:r>
    </w:p>
    <w:p w:rsidR="003569B9" w:rsidRPr="00FC64CF" w:rsidRDefault="008518B1" w:rsidP="00FC64CF">
      <w:pPr>
        <w:shd w:val="clear" w:color="auto" w:fill="FFFFFF"/>
        <w:tabs>
          <w:tab w:val="left" w:pos="691"/>
        </w:tabs>
        <w:spacing w:line="278" w:lineRule="exact"/>
        <w:ind w:right="19"/>
        <w:jc w:val="both"/>
        <w:rPr>
          <w:sz w:val="24"/>
          <w:szCs w:val="24"/>
        </w:rPr>
      </w:pPr>
      <w:r w:rsidRPr="00FC64CF">
        <w:rPr>
          <w:spacing w:val="-5"/>
          <w:sz w:val="24"/>
          <w:szCs w:val="24"/>
        </w:rPr>
        <w:t>3.1.8.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z w:val="24"/>
          <w:szCs w:val="24"/>
        </w:rPr>
        <w:t xml:space="preserve">Содержать свое рабочее место в чистоте и порядке, </w:t>
      </w:r>
      <w:r w:rsidR="000F058D">
        <w:rPr>
          <w:rFonts w:eastAsia="Times New Roman"/>
          <w:sz w:val="24"/>
          <w:szCs w:val="24"/>
        </w:rPr>
        <w:t xml:space="preserve">соблюдать установленный порядок </w:t>
      </w:r>
      <w:r w:rsidRPr="00FC64CF">
        <w:rPr>
          <w:rFonts w:eastAsia="Times New Roman"/>
          <w:sz w:val="24"/>
          <w:szCs w:val="24"/>
        </w:rPr>
        <w:t>хранения материальных ценностей и документов.</w:t>
      </w:r>
    </w:p>
    <w:p w:rsidR="003569B9" w:rsidRPr="00FC64CF" w:rsidRDefault="008518B1" w:rsidP="00FC64CF">
      <w:pPr>
        <w:shd w:val="clear" w:color="auto" w:fill="FFFFFF"/>
        <w:tabs>
          <w:tab w:val="left" w:pos="754"/>
        </w:tabs>
        <w:spacing w:line="278" w:lineRule="exact"/>
        <w:ind w:right="14"/>
        <w:jc w:val="both"/>
        <w:rPr>
          <w:sz w:val="24"/>
          <w:szCs w:val="24"/>
        </w:rPr>
      </w:pPr>
      <w:r w:rsidRPr="00FC64CF">
        <w:rPr>
          <w:spacing w:val="-5"/>
          <w:sz w:val="24"/>
          <w:szCs w:val="24"/>
        </w:rPr>
        <w:t>3.1.9.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z w:val="24"/>
          <w:szCs w:val="24"/>
        </w:rPr>
        <w:t>Бе</w:t>
      </w:r>
      <w:r w:rsidR="00674D50" w:rsidRPr="00FC64CF">
        <w:rPr>
          <w:rFonts w:eastAsia="Times New Roman"/>
          <w:sz w:val="24"/>
          <w:szCs w:val="24"/>
        </w:rPr>
        <w:t>речь и укреплять собственность у</w:t>
      </w:r>
      <w:r w:rsidRPr="00FC64CF">
        <w:rPr>
          <w:rFonts w:eastAsia="Times New Roman"/>
          <w:sz w:val="24"/>
          <w:szCs w:val="24"/>
        </w:rPr>
        <w:t>чреждения (о</w:t>
      </w:r>
      <w:r w:rsidR="000F058D">
        <w:rPr>
          <w:rFonts w:eastAsia="Times New Roman"/>
          <w:sz w:val="24"/>
          <w:szCs w:val="24"/>
        </w:rPr>
        <w:t xml:space="preserve">борудование, инвентарь, учебные </w:t>
      </w:r>
      <w:r w:rsidRPr="00FC64CF">
        <w:rPr>
          <w:rFonts w:eastAsia="Times New Roman"/>
          <w:sz w:val="24"/>
          <w:szCs w:val="24"/>
        </w:rPr>
        <w:t>пособия и т. п.), а также бережно относиться к имущест</w:t>
      </w:r>
      <w:r w:rsidR="000F058D">
        <w:rPr>
          <w:rFonts w:eastAsia="Times New Roman"/>
          <w:sz w:val="24"/>
          <w:szCs w:val="24"/>
        </w:rPr>
        <w:t xml:space="preserve">ву других сотрудников, экономно </w:t>
      </w:r>
      <w:r w:rsidRPr="00FC64CF">
        <w:rPr>
          <w:rFonts w:eastAsia="Times New Roman"/>
          <w:spacing w:val="-1"/>
          <w:sz w:val="24"/>
          <w:szCs w:val="24"/>
        </w:rPr>
        <w:t>расходовать материалы, топливо, электроэнергию, воду, воспитывать у во</w:t>
      </w:r>
      <w:r w:rsidR="000F058D">
        <w:rPr>
          <w:rFonts w:eastAsia="Times New Roman"/>
          <w:spacing w:val="-1"/>
          <w:sz w:val="24"/>
          <w:szCs w:val="24"/>
        </w:rPr>
        <w:t xml:space="preserve">спитанников бережное </w:t>
      </w:r>
      <w:r w:rsidRPr="00FC64CF">
        <w:rPr>
          <w:rFonts w:eastAsia="Times New Roman"/>
          <w:sz w:val="24"/>
          <w:szCs w:val="24"/>
        </w:rPr>
        <w:lastRenderedPageBreak/>
        <w:t>отношение к имуществу.</w:t>
      </w:r>
    </w:p>
    <w:p w:rsidR="003569B9" w:rsidRPr="00FC64CF" w:rsidRDefault="008518B1" w:rsidP="00FC64CF">
      <w:pPr>
        <w:shd w:val="clear" w:color="auto" w:fill="FFFFFF"/>
        <w:spacing w:line="278" w:lineRule="exact"/>
        <w:ind w:right="14"/>
        <w:jc w:val="both"/>
        <w:rPr>
          <w:sz w:val="24"/>
          <w:szCs w:val="24"/>
        </w:rPr>
      </w:pPr>
      <w:r w:rsidRPr="00FC64CF">
        <w:rPr>
          <w:sz w:val="24"/>
          <w:szCs w:val="24"/>
        </w:rPr>
        <w:t xml:space="preserve">3.2. </w:t>
      </w:r>
      <w:r w:rsidR="00674D50" w:rsidRPr="00FC64CF">
        <w:rPr>
          <w:rFonts w:eastAsia="Times New Roman"/>
          <w:sz w:val="24"/>
          <w:szCs w:val="24"/>
        </w:rPr>
        <w:t>Педагогические работники у</w:t>
      </w:r>
      <w:r w:rsidRPr="00FC64CF">
        <w:rPr>
          <w:rFonts w:eastAsia="Times New Roman"/>
          <w:sz w:val="24"/>
          <w:szCs w:val="24"/>
        </w:rPr>
        <w:t>чреждения несут полную ответственность за жизнь и здоровье детей во время образовательного процесса, провед</w:t>
      </w:r>
      <w:r w:rsidR="00674D50" w:rsidRPr="00FC64CF">
        <w:rPr>
          <w:rFonts w:eastAsia="Times New Roman"/>
          <w:sz w:val="24"/>
          <w:szCs w:val="24"/>
        </w:rPr>
        <w:t>ения мероприятий, организуемых у</w:t>
      </w:r>
      <w:r w:rsidRPr="00FC64CF">
        <w:rPr>
          <w:rFonts w:eastAsia="Times New Roman"/>
          <w:sz w:val="24"/>
          <w:szCs w:val="24"/>
        </w:rPr>
        <w:t>чреждением. Обо всех случаях травматизма воспитанников, работники должны немедленно сообщать работодателю.</w:t>
      </w:r>
    </w:p>
    <w:p w:rsidR="003569B9" w:rsidRPr="00FC64CF" w:rsidRDefault="005970AB" w:rsidP="00FE0DAC">
      <w:pPr>
        <w:shd w:val="clear" w:color="auto" w:fill="FFFFFF"/>
        <w:spacing w:before="278" w:line="274" w:lineRule="exact"/>
        <w:ind w:left="62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u w:val="single"/>
        </w:rPr>
        <w:t xml:space="preserve">3.3. </w:t>
      </w:r>
      <w:r w:rsidR="008518B1" w:rsidRPr="00FC64CF">
        <w:rPr>
          <w:rFonts w:eastAsia="Times New Roman"/>
          <w:sz w:val="24"/>
          <w:szCs w:val="24"/>
          <w:u w:val="single"/>
        </w:rPr>
        <w:t>Работники имеют право:</w:t>
      </w:r>
    </w:p>
    <w:p w:rsidR="003569B9" w:rsidRPr="005970AB" w:rsidRDefault="008518B1" w:rsidP="005970AB">
      <w:pPr>
        <w:pStyle w:val="a7"/>
        <w:numPr>
          <w:ilvl w:val="2"/>
          <w:numId w:val="34"/>
        </w:numPr>
        <w:shd w:val="clear" w:color="auto" w:fill="FFFFFF"/>
        <w:tabs>
          <w:tab w:val="left" w:pos="653"/>
        </w:tabs>
        <w:spacing w:line="274" w:lineRule="exact"/>
        <w:ind w:right="14"/>
        <w:jc w:val="both"/>
        <w:rPr>
          <w:spacing w:val="-5"/>
          <w:sz w:val="24"/>
          <w:szCs w:val="24"/>
        </w:rPr>
      </w:pPr>
      <w:r w:rsidRPr="005970AB">
        <w:rPr>
          <w:rFonts w:eastAsia="Times New Roman"/>
          <w:sz w:val="24"/>
          <w:szCs w:val="24"/>
        </w:rPr>
        <w:t>на заключение, изменение и расторжение трудового договора в порядке и на условиях, установленных Трудовым кодексом РФ;</w:t>
      </w:r>
    </w:p>
    <w:p w:rsidR="003569B9" w:rsidRPr="005970AB" w:rsidRDefault="008518B1" w:rsidP="005970AB">
      <w:pPr>
        <w:pStyle w:val="a7"/>
        <w:numPr>
          <w:ilvl w:val="2"/>
          <w:numId w:val="34"/>
        </w:numPr>
        <w:shd w:val="clear" w:color="auto" w:fill="FFFFFF"/>
        <w:tabs>
          <w:tab w:val="left" w:pos="653"/>
        </w:tabs>
        <w:spacing w:line="274" w:lineRule="exact"/>
        <w:jc w:val="both"/>
        <w:rPr>
          <w:spacing w:val="-6"/>
          <w:sz w:val="24"/>
          <w:szCs w:val="24"/>
        </w:rPr>
      </w:pPr>
      <w:r w:rsidRPr="005970AB">
        <w:rPr>
          <w:rFonts w:eastAsia="Times New Roman"/>
          <w:sz w:val="24"/>
          <w:szCs w:val="24"/>
        </w:rPr>
        <w:t>требовать предоставления работы, обусловленной трудовым договором;</w:t>
      </w:r>
    </w:p>
    <w:p w:rsidR="003569B9" w:rsidRPr="005970AB" w:rsidRDefault="008518B1" w:rsidP="005970AB">
      <w:pPr>
        <w:pStyle w:val="a7"/>
        <w:numPr>
          <w:ilvl w:val="2"/>
          <w:numId w:val="34"/>
        </w:numPr>
        <w:shd w:val="clear" w:color="auto" w:fill="FFFFFF"/>
        <w:tabs>
          <w:tab w:val="left" w:pos="653"/>
        </w:tabs>
        <w:spacing w:line="274" w:lineRule="exact"/>
        <w:jc w:val="both"/>
        <w:rPr>
          <w:spacing w:val="-5"/>
          <w:sz w:val="24"/>
          <w:szCs w:val="24"/>
        </w:rPr>
      </w:pPr>
      <w:r w:rsidRPr="005970AB">
        <w:rPr>
          <w:rFonts w:eastAsia="Times New Roman"/>
          <w:sz w:val="24"/>
          <w:szCs w:val="24"/>
        </w:rPr>
        <w:t>полную достоверную информацию об условиях труда и требованиях охраны труда на рабочем месте;</w:t>
      </w:r>
    </w:p>
    <w:p w:rsidR="003569B9" w:rsidRPr="00FC64CF" w:rsidRDefault="005970AB" w:rsidP="00FE0DAC">
      <w:pPr>
        <w:shd w:val="clear" w:color="auto" w:fill="FFFFFF"/>
        <w:tabs>
          <w:tab w:val="left" w:pos="778"/>
        </w:tabs>
        <w:spacing w:line="274" w:lineRule="exact"/>
        <w:ind w:left="38" w:right="14"/>
        <w:jc w:val="both"/>
        <w:rPr>
          <w:sz w:val="24"/>
          <w:szCs w:val="24"/>
        </w:rPr>
      </w:pPr>
      <w:r>
        <w:rPr>
          <w:spacing w:val="-6"/>
          <w:sz w:val="24"/>
          <w:szCs w:val="24"/>
        </w:rPr>
        <w:t>3.3</w:t>
      </w:r>
      <w:r w:rsidR="008518B1" w:rsidRPr="00FC64CF">
        <w:rPr>
          <w:spacing w:val="-6"/>
          <w:sz w:val="24"/>
          <w:szCs w:val="24"/>
        </w:rPr>
        <w:t>.4.</w:t>
      </w:r>
      <w:r w:rsidR="008518B1" w:rsidRPr="00FC64CF">
        <w:rPr>
          <w:sz w:val="24"/>
          <w:szCs w:val="24"/>
        </w:rPr>
        <w:tab/>
      </w:r>
      <w:r w:rsidR="008518B1" w:rsidRPr="00FC64CF">
        <w:rPr>
          <w:rFonts w:eastAsia="Times New Roman"/>
          <w:sz w:val="24"/>
          <w:szCs w:val="24"/>
        </w:rPr>
        <w:t>профессиональную подготовку, переподготовку,</w:t>
      </w:r>
      <w:r w:rsidR="000F058D">
        <w:rPr>
          <w:rFonts w:eastAsia="Times New Roman"/>
          <w:sz w:val="24"/>
          <w:szCs w:val="24"/>
        </w:rPr>
        <w:t xml:space="preserve"> повышение своей квалификации в </w:t>
      </w:r>
      <w:r w:rsidR="00674D50" w:rsidRPr="00FC64CF">
        <w:rPr>
          <w:rFonts w:eastAsia="Times New Roman"/>
          <w:spacing w:val="-2"/>
          <w:sz w:val="24"/>
          <w:szCs w:val="24"/>
        </w:rPr>
        <w:t>п</w:t>
      </w:r>
      <w:r w:rsidR="008518B1" w:rsidRPr="00FC64CF">
        <w:rPr>
          <w:rFonts w:eastAsia="Times New Roman"/>
          <w:spacing w:val="-2"/>
          <w:sz w:val="24"/>
          <w:szCs w:val="24"/>
        </w:rPr>
        <w:t>орядке, установленном Трудовым кодексом, иными федеральными законами;</w:t>
      </w:r>
    </w:p>
    <w:p w:rsidR="003569B9" w:rsidRPr="005970AB" w:rsidRDefault="008518B1" w:rsidP="005970AB">
      <w:pPr>
        <w:pStyle w:val="a7"/>
        <w:numPr>
          <w:ilvl w:val="2"/>
          <w:numId w:val="34"/>
        </w:numPr>
        <w:shd w:val="clear" w:color="auto" w:fill="FFFFFF"/>
        <w:tabs>
          <w:tab w:val="left" w:pos="691"/>
        </w:tabs>
        <w:spacing w:before="5" w:line="274" w:lineRule="exact"/>
        <w:ind w:right="14"/>
        <w:jc w:val="both"/>
        <w:rPr>
          <w:spacing w:val="-6"/>
          <w:sz w:val="24"/>
          <w:szCs w:val="24"/>
        </w:rPr>
      </w:pPr>
      <w:r w:rsidRPr="005970AB">
        <w:rPr>
          <w:rFonts w:eastAsia="Times New Roman"/>
          <w:sz w:val="24"/>
          <w:szCs w:val="24"/>
        </w:rPr>
        <w:t>объединение, включая право на создание профессиональных союзов и вступление в них для защиты своих трудовых прав, свобод и законных интересов;</w:t>
      </w:r>
    </w:p>
    <w:p w:rsidR="003569B9" w:rsidRPr="005970AB" w:rsidRDefault="008518B1" w:rsidP="005970AB">
      <w:pPr>
        <w:pStyle w:val="a7"/>
        <w:numPr>
          <w:ilvl w:val="2"/>
          <w:numId w:val="56"/>
        </w:numPr>
        <w:shd w:val="clear" w:color="auto" w:fill="FFFFFF"/>
        <w:tabs>
          <w:tab w:val="left" w:pos="691"/>
        </w:tabs>
        <w:spacing w:before="5" w:line="274" w:lineRule="exact"/>
        <w:ind w:right="10"/>
        <w:jc w:val="both"/>
        <w:rPr>
          <w:spacing w:val="-5"/>
          <w:sz w:val="24"/>
          <w:szCs w:val="24"/>
        </w:rPr>
      </w:pPr>
      <w:r w:rsidRPr="005970AB">
        <w:rPr>
          <w:rFonts w:eastAsia="Times New Roman"/>
          <w:sz w:val="24"/>
          <w:szCs w:val="24"/>
        </w:rPr>
        <w:t>участие в управлении учреждением в предусмотренных Трудовым кодексом, Уставом и Коллективным договором Учреждения формах;</w:t>
      </w:r>
    </w:p>
    <w:p w:rsidR="003569B9" w:rsidRPr="00FC64CF" w:rsidRDefault="00FC64CF" w:rsidP="005970AB">
      <w:pPr>
        <w:shd w:val="clear" w:color="auto" w:fill="FFFFFF"/>
        <w:spacing w:line="274" w:lineRule="exact"/>
        <w:ind w:right="14"/>
        <w:jc w:val="both"/>
        <w:rPr>
          <w:sz w:val="24"/>
          <w:szCs w:val="24"/>
        </w:rPr>
      </w:pPr>
      <w:r w:rsidRPr="00FC64CF">
        <w:rPr>
          <w:sz w:val="24"/>
          <w:szCs w:val="24"/>
        </w:rPr>
        <w:t>3.</w:t>
      </w:r>
      <w:r w:rsidR="005970AB">
        <w:rPr>
          <w:sz w:val="24"/>
          <w:szCs w:val="24"/>
        </w:rPr>
        <w:t>3</w:t>
      </w:r>
      <w:r w:rsidR="008518B1" w:rsidRPr="00FC64CF">
        <w:rPr>
          <w:sz w:val="24"/>
          <w:szCs w:val="24"/>
        </w:rPr>
        <w:t xml:space="preserve">.7. </w:t>
      </w:r>
      <w:r w:rsidR="008518B1" w:rsidRPr="00FC64CF">
        <w:rPr>
          <w:rFonts w:eastAsia="Times New Roman"/>
          <w:sz w:val="24"/>
          <w:szCs w:val="24"/>
        </w:rP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Коллективных договоров, соглашений;</w:t>
      </w:r>
    </w:p>
    <w:p w:rsidR="003569B9" w:rsidRPr="00FC64CF" w:rsidRDefault="005970AB" w:rsidP="005970AB">
      <w:pPr>
        <w:shd w:val="clear" w:color="auto" w:fill="FFFFFF"/>
        <w:spacing w:line="274" w:lineRule="exact"/>
        <w:ind w:right="19"/>
        <w:jc w:val="both"/>
        <w:rPr>
          <w:sz w:val="24"/>
          <w:szCs w:val="24"/>
        </w:rPr>
      </w:pPr>
      <w:r>
        <w:rPr>
          <w:sz w:val="24"/>
          <w:szCs w:val="24"/>
        </w:rPr>
        <w:t>3.3</w:t>
      </w:r>
      <w:r w:rsidR="008518B1" w:rsidRPr="00FC64CF">
        <w:rPr>
          <w:sz w:val="24"/>
          <w:szCs w:val="24"/>
        </w:rPr>
        <w:t xml:space="preserve">.8. </w:t>
      </w:r>
      <w:r w:rsidR="008518B1" w:rsidRPr="00FC64CF">
        <w:rPr>
          <w:rFonts w:eastAsia="Times New Roman"/>
          <w:sz w:val="24"/>
          <w:szCs w:val="24"/>
        </w:rPr>
        <w:t>защиту своих прав, свобод и законных интересов всеми незапрещенными законом способами;</w:t>
      </w:r>
    </w:p>
    <w:p w:rsidR="003569B9" w:rsidRPr="00FC64CF" w:rsidRDefault="00FC64CF" w:rsidP="005970AB">
      <w:pPr>
        <w:shd w:val="clear" w:color="auto" w:fill="FFFFFF"/>
        <w:spacing w:before="10" w:line="274" w:lineRule="exact"/>
        <w:ind w:right="10"/>
        <w:jc w:val="both"/>
        <w:rPr>
          <w:sz w:val="24"/>
          <w:szCs w:val="24"/>
        </w:rPr>
      </w:pPr>
      <w:r w:rsidRPr="00FC64CF">
        <w:rPr>
          <w:sz w:val="24"/>
          <w:szCs w:val="24"/>
        </w:rPr>
        <w:t>3</w:t>
      </w:r>
      <w:r w:rsidR="008518B1" w:rsidRPr="00FC64CF">
        <w:rPr>
          <w:sz w:val="24"/>
          <w:szCs w:val="24"/>
        </w:rPr>
        <w:t>.</w:t>
      </w:r>
      <w:r w:rsidR="005970AB">
        <w:rPr>
          <w:sz w:val="24"/>
          <w:szCs w:val="24"/>
        </w:rPr>
        <w:t>3</w:t>
      </w:r>
      <w:r w:rsidR="008518B1" w:rsidRPr="00FC64CF">
        <w:rPr>
          <w:sz w:val="24"/>
          <w:szCs w:val="24"/>
        </w:rPr>
        <w:t xml:space="preserve">.9. </w:t>
      </w:r>
      <w:r w:rsidR="008518B1" w:rsidRPr="00FC64CF">
        <w:rPr>
          <w:rFonts w:eastAsia="Times New Roman"/>
          <w:sz w:val="24"/>
          <w:szCs w:val="24"/>
        </w:rPr>
        <w:t>разрешение индивидуальных и коллективных споров, в порядке, установленном законодательством;</w:t>
      </w:r>
    </w:p>
    <w:p w:rsidR="003569B9" w:rsidRPr="005970AB" w:rsidRDefault="008518B1" w:rsidP="005970AB">
      <w:pPr>
        <w:pStyle w:val="a7"/>
        <w:numPr>
          <w:ilvl w:val="2"/>
          <w:numId w:val="57"/>
        </w:numPr>
        <w:shd w:val="clear" w:color="auto" w:fill="FFFFFF"/>
        <w:tabs>
          <w:tab w:val="left" w:pos="898"/>
        </w:tabs>
        <w:spacing w:before="5" w:line="274" w:lineRule="exact"/>
        <w:ind w:right="14"/>
        <w:jc w:val="both"/>
        <w:rPr>
          <w:spacing w:val="-6"/>
          <w:sz w:val="24"/>
          <w:szCs w:val="24"/>
        </w:rPr>
      </w:pPr>
      <w:r w:rsidRPr="005970AB">
        <w:rPr>
          <w:rFonts w:eastAsia="Times New Roman"/>
          <w:sz w:val="24"/>
          <w:szCs w:val="24"/>
        </w:rPr>
        <w:t xml:space="preserve">обязательное социальное страхование в случае, </w:t>
      </w:r>
      <w:proofErr w:type="gramStart"/>
      <w:r w:rsidRPr="005970AB">
        <w:rPr>
          <w:rFonts w:eastAsia="Times New Roman"/>
          <w:sz w:val="24"/>
          <w:szCs w:val="24"/>
        </w:rPr>
        <w:t>предусмотренных</w:t>
      </w:r>
      <w:proofErr w:type="gramEnd"/>
      <w:r w:rsidRPr="005970AB">
        <w:rPr>
          <w:rFonts w:eastAsia="Times New Roman"/>
          <w:sz w:val="24"/>
          <w:szCs w:val="24"/>
        </w:rPr>
        <w:t xml:space="preserve"> федеральными законами;</w:t>
      </w:r>
    </w:p>
    <w:p w:rsidR="003569B9" w:rsidRPr="005970AB" w:rsidRDefault="008518B1" w:rsidP="005970AB">
      <w:pPr>
        <w:pStyle w:val="a7"/>
        <w:numPr>
          <w:ilvl w:val="2"/>
          <w:numId w:val="57"/>
        </w:numPr>
        <w:shd w:val="clear" w:color="auto" w:fill="FFFFFF"/>
        <w:tabs>
          <w:tab w:val="left" w:pos="898"/>
        </w:tabs>
        <w:spacing w:before="5" w:line="274" w:lineRule="exact"/>
        <w:ind w:right="10"/>
        <w:jc w:val="both"/>
        <w:rPr>
          <w:spacing w:val="-5"/>
          <w:sz w:val="24"/>
          <w:szCs w:val="24"/>
        </w:rPr>
      </w:pPr>
      <w:r w:rsidRPr="005970AB">
        <w:rPr>
          <w:rFonts w:eastAsia="Times New Roman"/>
          <w:sz w:val="24"/>
          <w:szCs w:val="24"/>
        </w:rPr>
        <w:t>педагогические работники имеют право работать (с письменного заявления) по совместительству как внутри, так и в других организациях, учреждениях в свободное от основной работы время, но не в ущерб основной работе;</w:t>
      </w:r>
    </w:p>
    <w:p w:rsidR="00FC64CF" w:rsidRPr="00FC64CF" w:rsidRDefault="005970AB" w:rsidP="005970AB">
      <w:pPr>
        <w:shd w:val="clear" w:color="auto" w:fill="FFFFFF"/>
        <w:tabs>
          <w:tab w:val="left" w:pos="778"/>
        </w:tabs>
        <w:spacing w:line="274" w:lineRule="exact"/>
        <w:ind w:right="14"/>
        <w:jc w:val="both"/>
        <w:rPr>
          <w:rFonts w:eastAsia="Times New Roman"/>
          <w:spacing w:val="-1"/>
          <w:sz w:val="24"/>
          <w:szCs w:val="24"/>
        </w:rPr>
      </w:pPr>
      <w:r>
        <w:rPr>
          <w:spacing w:val="-5"/>
          <w:sz w:val="24"/>
          <w:szCs w:val="24"/>
        </w:rPr>
        <w:t>3.3</w:t>
      </w:r>
      <w:r w:rsidR="008518B1" w:rsidRPr="00FC64CF">
        <w:rPr>
          <w:spacing w:val="-5"/>
          <w:sz w:val="24"/>
          <w:szCs w:val="24"/>
        </w:rPr>
        <w:t>.12.</w:t>
      </w:r>
      <w:r w:rsidR="008518B1" w:rsidRPr="00FC64CF">
        <w:rPr>
          <w:sz w:val="24"/>
          <w:szCs w:val="24"/>
        </w:rPr>
        <w:tab/>
      </w:r>
      <w:r w:rsidR="008518B1" w:rsidRPr="00FC64CF">
        <w:rPr>
          <w:rFonts w:eastAsia="Times New Roman"/>
          <w:sz w:val="24"/>
          <w:szCs w:val="24"/>
        </w:rPr>
        <w:t>педагогические работники добровольно проходят раз в 5 лет атт</w:t>
      </w:r>
      <w:r w:rsidR="00FC64CF" w:rsidRPr="00FC64CF">
        <w:rPr>
          <w:rFonts w:eastAsia="Times New Roman"/>
          <w:sz w:val="24"/>
          <w:szCs w:val="24"/>
        </w:rPr>
        <w:t xml:space="preserve">естацию в соответствии с </w:t>
      </w:r>
      <w:r w:rsidR="008518B1" w:rsidRPr="00FC64CF">
        <w:rPr>
          <w:rFonts w:eastAsia="Times New Roman"/>
          <w:sz w:val="24"/>
          <w:szCs w:val="24"/>
        </w:rPr>
        <w:t>«Порядком проведения аттестации педагогических работни</w:t>
      </w:r>
      <w:r w:rsidR="00FC64CF" w:rsidRPr="00FC64CF">
        <w:rPr>
          <w:rFonts w:eastAsia="Times New Roman"/>
          <w:sz w:val="24"/>
          <w:szCs w:val="24"/>
        </w:rPr>
        <w:t xml:space="preserve">ков организаций, осуществляющих </w:t>
      </w:r>
      <w:r w:rsidR="008518B1" w:rsidRPr="00FC64CF">
        <w:rPr>
          <w:rFonts w:eastAsia="Times New Roman"/>
          <w:spacing w:val="-1"/>
          <w:sz w:val="24"/>
          <w:szCs w:val="24"/>
        </w:rPr>
        <w:t xml:space="preserve">образовательную деятельность», утвержденным приказом </w:t>
      </w:r>
      <w:proofErr w:type="spellStart"/>
      <w:r w:rsidR="008518B1" w:rsidRPr="00FC64CF">
        <w:rPr>
          <w:rFonts w:eastAsia="Times New Roman"/>
          <w:spacing w:val="-1"/>
          <w:sz w:val="24"/>
          <w:szCs w:val="24"/>
        </w:rPr>
        <w:t>Мин</w:t>
      </w:r>
      <w:r w:rsidR="00FC64CF" w:rsidRPr="00FC64CF">
        <w:rPr>
          <w:rFonts w:eastAsia="Times New Roman"/>
          <w:spacing w:val="-1"/>
          <w:sz w:val="24"/>
          <w:szCs w:val="24"/>
        </w:rPr>
        <w:t>обрнауки</w:t>
      </w:r>
      <w:proofErr w:type="spellEnd"/>
      <w:r w:rsidR="00FC64CF" w:rsidRPr="00FC64CF">
        <w:rPr>
          <w:rFonts w:eastAsia="Times New Roman"/>
          <w:spacing w:val="-1"/>
          <w:sz w:val="24"/>
          <w:szCs w:val="24"/>
        </w:rPr>
        <w:t xml:space="preserve"> России от 07.04.2014 </w:t>
      </w:r>
    </w:p>
    <w:p w:rsidR="003569B9" w:rsidRPr="00FC64CF" w:rsidRDefault="00FC64CF" w:rsidP="00FE0DAC">
      <w:pPr>
        <w:shd w:val="clear" w:color="auto" w:fill="FFFFFF"/>
        <w:tabs>
          <w:tab w:val="left" w:pos="778"/>
        </w:tabs>
        <w:spacing w:line="274" w:lineRule="exact"/>
        <w:ind w:left="53" w:right="14"/>
        <w:jc w:val="both"/>
        <w:rPr>
          <w:sz w:val="24"/>
          <w:szCs w:val="24"/>
        </w:rPr>
      </w:pPr>
      <w:r w:rsidRPr="00FC64CF">
        <w:rPr>
          <w:rFonts w:eastAsia="Times New Roman"/>
          <w:spacing w:val="-1"/>
          <w:sz w:val="24"/>
          <w:szCs w:val="24"/>
        </w:rPr>
        <w:t xml:space="preserve">№ </w:t>
      </w:r>
      <w:r w:rsidR="008518B1" w:rsidRPr="00FC64CF">
        <w:rPr>
          <w:rFonts w:eastAsia="Times New Roman"/>
          <w:sz w:val="24"/>
          <w:szCs w:val="24"/>
        </w:rPr>
        <w:t>276.</w:t>
      </w:r>
    </w:p>
    <w:p w:rsidR="000F058D" w:rsidRDefault="008518B1" w:rsidP="000F058D">
      <w:pPr>
        <w:shd w:val="clear" w:color="auto" w:fill="FFFFFF"/>
        <w:tabs>
          <w:tab w:val="left" w:pos="10065"/>
        </w:tabs>
        <w:spacing w:line="274" w:lineRule="exact"/>
        <w:ind w:left="58" w:right="24"/>
        <w:jc w:val="center"/>
        <w:rPr>
          <w:rFonts w:eastAsia="Times New Roman"/>
          <w:sz w:val="24"/>
          <w:szCs w:val="24"/>
        </w:rPr>
      </w:pPr>
      <w:r w:rsidRPr="00FC64CF">
        <w:rPr>
          <w:b/>
          <w:sz w:val="24"/>
          <w:szCs w:val="24"/>
        </w:rPr>
        <w:t xml:space="preserve">4. </w:t>
      </w:r>
      <w:r w:rsidRPr="00FC64CF">
        <w:rPr>
          <w:rFonts w:eastAsia="Times New Roman"/>
          <w:b/>
          <w:sz w:val="24"/>
          <w:szCs w:val="24"/>
        </w:rPr>
        <w:t>ОСНОВНЫЕ ПРАВА И ОБЯЗАННОСТИ РАБОТОДАТЕЛЯ.</w:t>
      </w:r>
    </w:p>
    <w:p w:rsidR="003569B9" w:rsidRPr="00FC64CF" w:rsidRDefault="008518B1" w:rsidP="000F058D">
      <w:pPr>
        <w:shd w:val="clear" w:color="auto" w:fill="FFFFFF"/>
        <w:tabs>
          <w:tab w:val="left" w:pos="10065"/>
        </w:tabs>
        <w:spacing w:line="274" w:lineRule="exact"/>
        <w:ind w:left="58" w:right="24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  <w:u w:val="single"/>
        </w:rPr>
        <w:t>4.1. РАБОТОДАТЕЛЬ обязан при финансировании Учредителя</w:t>
      </w:r>
      <w:r w:rsidRPr="00FC64CF">
        <w:rPr>
          <w:rFonts w:eastAsia="Times New Roman"/>
          <w:sz w:val="24"/>
          <w:szCs w:val="24"/>
        </w:rPr>
        <w:t>:</w:t>
      </w:r>
    </w:p>
    <w:p w:rsidR="003569B9" w:rsidRPr="00FC64CF" w:rsidRDefault="008518B1" w:rsidP="00FE0DAC">
      <w:pPr>
        <w:shd w:val="clear" w:color="auto" w:fill="FFFFFF"/>
        <w:tabs>
          <w:tab w:val="left" w:pos="254"/>
        </w:tabs>
        <w:spacing w:before="5" w:line="274" w:lineRule="exact"/>
        <w:ind w:left="53" w:right="19"/>
        <w:jc w:val="both"/>
        <w:rPr>
          <w:sz w:val="24"/>
          <w:szCs w:val="24"/>
        </w:rPr>
      </w:pPr>
      <w:r w:rsidRPr="00FC64CF">
        <w:rPr>
          <w:sz w:val="24"/>
          <w:szCs w:val="24"/>
        </w:rPr>
        <w:t>-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pacing w:val="-1"/>
          <w:sz w:val="24"/>
          <w:szCs w:val="24"/>
        </w:rPr>
        <w:t>Обеспечить соблюдение работниками Учреждения обязаннос</w:t>
      </w:r>
      <w:r w:rsidR="000F058D">
        <w:rPr>
          <w:rFonts w:eastAsia="Times New Roman"/>
          <w:spacing w:val="-1"/>
          <w:sz w:val="24"/>
          <w:szCs w:val="24"/>
        </w:rPr>
        <w:t xml:space="preserve">тей, возложенных на них Уставом </w:t>
      </w:r>
      <w:r w:rsidRPr="00FC64CF">
        <w:rPr>
          <w:rFonts w:eastAsia="Times New Roman"/>
          <w:sz w:val="24"/>
          <w:szCs w:val="24"/>
        </w:rPr>
        <w:t>Учреждения и правилами внутреннего распорядка.</w:t>
      </w:r>
    </w:p>
    <w:p w:rsidR="003569B9" w:rsidRPr="00FC64CF" w:rsidRDefault="008518B1" w:rsidP="00FE0DAC">
      <w:pPr>
        <w:shd w:val="clear" w:color="auto" w:fill="FFFFFF"/>
        <w:spacing w:before="5" w:line="274" w:lineRule="exact"/>
        <w:ind w:left="48" w:right="14"/>
        <w:jc w:val="both"/>
        <w:rPr>
          <w:sz w:val="24"/>
          <w:szCs w:val="24"/>
        </w:rPr>
      </w:pPr>
      <w:r w:rsidRPr="00FC64CF">
        <w:rPr>
          <w:sz w:val="24"/>
          <w:szCs w:val="24"/>
        </w:rPr>
        <w:t xml:space="preserve">- </w:t>
      </w:r>
      <w:r w:rsidRPr="00FC64CF">
        <w:rPr>
          <w:rFonts w:eastAsia="Times New Roman"/>
          <w:sz w:val="24"/>
          <w:szCs w:val="24"/>
        </w:rPr>
        <w:t>Создать условия для улучшения качества работы, своевременно подводить итоги, поощрять передовых работников с учетом мнения трудового коллектива, Совета Учреждения, повышать роль морального и материального стимулирования труда, создать трудовому коллективу необходимые условия для выполнения ими своих полномочий.</w:t>
      </w:r>
    </w:p>
    <w:p w:rsidR="003569B9" w:rsidRPr="00FC64CF" w:rsidRDefault="008518B1" w:rsidP="00FE0DAC">
      <w:pPr>
        <w:shd w:val="clear" w:color="auto" w:fill="FFFFFF"/>
        <w:tabs>
          <w:tab w:val="left" w:pos="427"/>
        </w:tabs>
        <w:spacing w:before="5" w:line="274" w:lineRule="exact"/>
        <w:ind w:left="53" w:right="14"/>
        <w:jc w:val="both"/>
        <w:rPr>
          <w:sz w:val="24"/>
          <w:szCs w:val="24"/>
        </w:rPr>
      </w:pPr>
      <w:r w:rsidRPr="00FC64CF">
        <w:rPr>
          <w:sz w:val="24"/>
          <w:szCs w:val="24"/>
        </w:rPr>
        <w:t>-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z w:val="24"/>
          <w:szCs w:val="24"/>
        </w:rPr>
        <w:t>Способствовать созданию в трудовом коллективе</w:t>
      </w:r>
      <w:r w:rsidR="000F058D">
        <w:rPr>
          <w:rFonts w:eastAsia="Times New Roman"/>
          <w:sz w:val="24"/>
          <w:szCs w:val="24"/>
        </w:rPr>
        <w:t xml:space="preserve"> деловой творческой обстановки, </w:t>
      </w:r>
      <w:r w:rsidRPr="00FC64CF">
        <w:rPr>
          <w:rFonts w:eastAsia="Times New Roman"/>
          <w:sz w:val="24"/>
          <w:szCs w:val="24"/>
        </w:rPr>
        <w:t>поддерживать и развивать инициативу, активность работн</w:t>
      </w:r>
      <w:r w:rsidR="000F058D">
        <w:rPr>
          <w:rFonts w:eastAsia="Times New Roman"/>
          <w:sz w:val="24"/>
          <w:szCs w:val="24"/>
        </w:rPr>
        <w:t xml:space="preserve">иков, обеспечивать их участие в </w:t>
      </w:r>
      <w:r w:rsidRPr="00FC64CF">
        <w:rPr>
          <w:rFonts w:eastAsia="Times New Roman"/>
          <w:sz w:val="24"/>
          <w:szCs w:val="24"/>
        </w:rPr>
        <w:t>управлении школы-сада, в полной мере используя</w:t>
      </w:r>
      <w:r w:rsidR="000F058D">
        <w:rPr>
          <w:rFonts w:eastAsia="Times New Roman"/>
          <w:sz w:val="24"/>
          <w:szCs w:val="24"/>
        </w:rPr>
        <w:t xml:space="preserve"> собрания трудового коллектива, </w:t>
      </w:r>
      <w:r w:rsidRPr="00FC64CF">
        <w:rPr>
          <w:rFonts w:eastAsia="Times New Roman"/>
          <w:sz w:val="24"/>
          <w:szCs w:val="24"/>
        </w:rPr>
        <w:t>производственные совещания и различные формы общественной самодеятельности.</w:t>
      </w:r>
    </w:p>
    <w:p w:rsidR="003569B9" w:rsidRPr="00FC64CF" w:rsidRDefault="008518B1" w:rsidP="00FE0DAC">
      <w:pPr>
        <w:shd w:val="clear" w:color="auto" w:fill="FFFFFF"/>
        <w:tabs>
          <w:tab w:val="left" w:pos="182"/>
        </w:tabs>
        <w:spacing w:line="274" w:lineRule="exact"/>
        <w:ind w:left="53"/>
        <w:jc w:val="both"/>
        <w:rPr>
          <w:sz w:val="24"/>
          <w:szCs w:val="24"/>
        </w:rPr>
      </w:pPr>
      <w:r w:rsidRPr="00FC64CF">
        <w:rPr>
          <w:sz w:val="24"/>
          <w:szCs w:val="24"/>
        </w:rPr>
        <w:t>-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pacing w:val="-10"/>
          <w:sz w:val="24"/>
          <w:szCs w:val="24"/>
        </w:rPr>
        <w:t>Своевременно рассматривать замечания работников.</w:t>
      </w:r>
    </w:p>
    <w:p w:rsidR="003569B9" w:rsidRPr="00FC64CF" w:rsidRDefault="008518B1" w:rsidP="00FE0DAC">
      <w:pPr>
        <w:shd w:val="clear" w:color="auto" w:fill="FFFFFF"/>
        <w:tabs>
          <w:tab w:val="left" w:pos="336"/>
        </w:tabs>
        <w:spacing w:line="274" w:lineRule="exact"/>
        <w:ind w:left="48" w:right="10"/>
        <w:jc w:val="both"/>
        <w:rPr>
          <w:sz w:val="24"/>
          <w:szCs w:val="24"/>
        </w:rPr>
      </w:pPr>
      <w:r w:rsidRPr="00FC64CF">
        <w:rPr>
          <w:sz w:val="24"/>
          <w:szCs w:val="24"/>
        </w:rPr>
        <w:t>-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pacing w:val="-8"/>
          <w:sz w:val="24"/>
          <w:szCs w:val="24"/>
        </w:rPr>
        <w:t>Обеспечить систематическое повышение профессио</w:t>
      </w:r>
      <w:r w:rsidR="000F058D">
        <w:rPr>
          <w:rFonts w:eastAsia="Times New Roman"/>
          <w:spacing w:val="-8"/>
          <w:sz w:val="24"/>
          <w:szCs w:val="24"/>
        </w:rPr>
        <w:t xml:space="preserve">нальной квалификации работников </w:t>
      </w:r>
      <w:r w:rsidRPr="00FC64CF">
        <w:rPr>
          <w:rFonts w:eastAsia="Times New Roman"/>
          <w:spacing w:val="-10"/>
          <w:sz w:val="24"/>
          <w:szCs w:val="24"/>
        </w:rPr>
        <w:t>Учреждения, проводить аттестацию педагогических работников, создавать</w:t>
      </w:r>
      <w:r w:rsidR="00FC64CF" w:rsidRPr="00FC64CF">
        <w:rPr>
          <w:rFonts w:eastAsia="Times New Roman"/>
          <w:spacing w:val="-10"/>
          <w:sz w:val="24"/>
          <w:szCs w:val="24"/>
        </w:rPr>
        <w:t xml:space="preserve"> необходимые условия </w:t>
      </w:r>
      <w:r w:rsidRPr="00FC64CF">
        <w:rPr>
          <w:rFonts w:eastAsia="Times New Roman"/>
          <w:sz w:val="24"/>
          <w:szCs w:val="24"/>
        </w:rPr>
        <w:t>для совмещения работы с обучением в учебных заведениях.</w:t>
      </w:r>
    </w:p>
    <w:p w:rsidR="003569B9" w:rsidRPr="00FC64CF" w:rsidRDefault="008518B1" w:rsidP="00FE0DAC">
      <w:pPr>
        <w:numPr>
          <w:ilvl w:val="0"/>
          <w:numId w:val="46"/>
        </w:numPr>
        <w:shd w:val="clear" w:color="auto" w:fill="FFFFFF"/>
        <w:tabs>
          <w:tab w:val="left" w:pos="192"/>
        </w:tabs>
        <w:spacing w:line="274" w:lineRule="exact"/>
        <w:ind w:left="48" w:right="5"/>
        <w:jc w:val="both"/>
        <w:rPr>
          <w:sz w:val="24"/>
          <w:szCs w:val="24"/>
        </w:rPr>
      </w:pPr>
      <w:r w:rsidRPr="00FC64CF">
        <w:rPr>
          <w:rFonts w:eastAsia="Times New Roman"/>
          <w:spacing w:val="-9"/>
          <w:sz w:val="24"/>
          <w:szCs w:val="24"/>
        </w:rPr>
        <w:t xml:space="preserve">Правильно организовать труд работников Учреждения в соответствии с их специальностью и </w:t>
      </w:r>
      <w:r w:rsidRPr="00FC64CF">
        <w:rPr>
          <w:rFonts w:eastAsia="Times New Roman"/>
          <w:spacing w:val="-10"/>
          <w:sz w:val="24"/>
          <w:szCs w:val="24"/>
        </w:rPr>
        <w:t>квалификацией, закрепить за каждым из них определенное место образовательной деятельности.</w:t>
      </w:r>
    </w:p>
    <w:p w:rsidR="003569B9" w:rsidRPr="00FC64CF" w:rsidRDefault="008518B1" w:rsidP="00FE0DAC">
      <w:pPr>
        <w:numPr>
          <w:ilvl w:val="0"/>
          <w:numId w:val="46"/>
        </w:numPr>
        <w:shd w:val="clear" w:color="auto" w:fill="FFFFFF"/>
        <w:tabs>
          <w:tab w:val="left" w:pos="192"/>
        </w:tabs>
        <w:spacing w:line="274" w:lineRule="exact"/>
        <w:ind w:left="48"/>
        <w:jc w:val="both"/>
        <w:rPr>
          <w:sz w:val="24"/>
          <w:szCs w:val="24"/>
        </w:rPr>
      </w:pPr>
      <w:r w:rsidRPr="00FC64CF">
        <w:rPr>
          <w:rFonts w:eastAsia="Times New Roman"/>
          <w:spacing w:val="-10"/>
          <w:sz w:val="24"/>
          <w:szCs w:val="24"/>
        </w:rPr>
        <w:lastRenderedPageBreak/>
        <w:t>Обеспечить исправное состояние оборудования, охрану здоровья и безопасные условия труда.</w:t>
      </w:r>
    </w:p>
    <w:p w:rsidR="003569B9" w:rsidRPr="00FC64CF" w:rsidRDefault="008518B1" w:rsidP="00FE0DAC">
      <w:pPr>
        <w:numPr>
          <w:ilvl w:val="0"/>
          <w:numId w:val="46"/>
        </w:numPr>
        <w:shd w:val="clear" w:color="auto" w:fill="FFFFFF"/>
        <w:tabs>
          <w:tab w:val="left" w:pos="192"/>
        </w:tabs>
        <w:spacing w:line="274" w:lineRule="exact"/>
        <w:ind w:left="48" w:right="5"/>
        <w:jc w:val="both"/>
        <w:rPr>
          <w:sz w:val="24"/>
          <w:szCs w:val="24"/>
        </w:rPr>
      </w:pPr>
      <w:r w:rsidRPr="00FC64CF">
        <w:rPr>
          <w:rFonts w:eastAsia="Times New Roman"/>
          <w:spacing w:val="-10"/>
          <w:sz w:val="24"/>
          <w:szCs w:val="24"/>
        </w:rPr>
        <w:t>Обеспечить соблюдение трудовой и производственной дисциплины, своевременно применять меры воздействия к нарушителям трудовой дисциплины, учитывая при этом мнение профкома.</w:t>
      </w:r>
    </w:p>
    <w:p w:rsidR="003569B9" w:rsidRPr="00FC64CF" w:rsidRDefault="008518B1" w:rsidP="00FE0DAC">
      <w:pPr>
        <w:numPr>
          <w:ilvl w:val="0"/>
          <w:numId w:val="47"/>
        </w:numPr>
        <w:shd w:val="clear" w:color="auto" w:fill="FFFFFF"/>
        <w:tabs>
          <w:tab w:val="left" w:pos="274"/>
        </w:tabs>
        <w:spacing w:line="274" w:lineRule="exact"/>
        <w:ind w:left="24" w:right="5"/>
        <w:jc w:val="both"/>
        <w:rPr>
          <w:sz w:val="24"/>
          <w:szCs w:val="24"/>
        </w:rPr>
      </w:pPr>
      <w:r w:rsidRPr="00FC64CF">
        <w:rPr>
          <w:rFonts w:eastAsia="Times New Roman"/>
          <w:spacing w:val="-3"/>
          <w:sz w:val="24"/>
          <w:szCs w:val="24"/>
        </w:rPr>
        <w:t xml:space="preserve">Не допускать к исполнению своих обязанностей в данный рабочий день работника, </w:t>
      </w:r>
      <w:r w:rsidRPr="00FC64CF">
        <w:rPr>
          <w:rFonts w:eastAsia="Times New Roman"/>
          <w:spacing w:val="-9"/>
          <w:sz w:val="24"/>
          <w:szCs w:val="24"/>
        </w:rPr>
        <w:t xml:space="preserve">появившегося на рабочем месте в нетрезвом состоянии, принять к нему соответствующие меры, </w:t>
      </w:r>
      <w:r w:rsidRPr="00FC64CF">
        <w:rPr>
          <w:rFonts w:eastAsia="Times New Roman"/>
          <w:sz w:val="24"/>
          <w:szCs w:val="24"/>
        </w:rPr>
        <w:t>согласно действующему законодательству.</w:t>
      </w:r>
    </w:p>
    <w:p w:rsidR="003569B9" w:rsidRPr="00FC64CF" w:rsidRDefault="008518B1" w:rsidP="00FE0DAC">
      <w:pPr>
        <w:numPr>
          <w:ilvl w:val="0"/>
          <w:numId w:val="47"/>
        </w:numPr>
        <w:shd w:val="clear" w:color="auto" w:fill="FFFFFF"/>
        <w:tabs>
          <w:tab w:val="left" w:pos="274"/>
        </w:tabs>
        <w:spacing w:line="274" w:lineRule="exact"/>
        <w:ind w:left="24" w:right="5"/>
        <w:jc w:val="both"/>
        <w:rPr>
          <w:sz w:val="24"/>
          <w:szCs w:val="24"/>
        </w:rPr>
      </w:pPr>
      <w:r w:rsidRPr="00FC64CF">
        <w:rPr>
          <w:rFonts w:eastAsia="Times New Roman"/>
          <w:spacing w:val="-6"/>
          <w:sz w:val="24"/>
          <w:szCs w:val="24"/>
        </w:rPr>
        <w:t xml:space="preserve">Создать нормативные санитарно-гигиенические условия (освещенность, температурный </w:t>
      </w:r>
      <w:r w:rsidRPr="00FC64CF">
        <w:rPr>
          <w:rFonts w:eastAsia="Times New Roman"/>
          <w:sz w:val="24"/>
          <w:szCs w:val="24"/>
        </w:rPr>
        <w:t>режим, электробезопасность) и т.д.</w:t>
      </w:r>
    </w:p>
    <w:p w:rsidR="003569B9" w:rsidRPr="00FC64CF" w:rsidRDefault="008518B1" w:rsidP="00FE0DAC">
      <w:pPr>
        <w:numPr>
          <w:ilvl w:val="0"/>
          <w:numId w:val="47"/>
        </w:numPr>
        <w:shd w:val="clear" w:color="auto" w:fill="FFFFFF"/>
        <w:tabs>
          <w:tab w:val="left" w:pos="274"/>
        </w:tabs>
        <w:spacing w:line="274" w:lineRule="exact"/>
        <w:ind w:left="24"/>
        <w:jc w:val="both"/>
        <w:rPr>
          <w:sz w:val="24"/>
          <w:szCs w:val="24"/>
        </w:rPr>
      </w:pPr>
      <w:r w:rsidRPr="00FC64CF">
        <w:rPr>
          <w:rFonts w:eastAsia="Times New Roman"/>
          <w:spacing w:val="-9"/>
          <w:sz w:val="24"/>
          <w:szCs w:val="24"/>
        </w:rPr>
        <w:t xml:space="preserve">Своевременно проводить ремонт Учреждения, добиваться эффективной работы младшего </w:t>
      </w:r>
      <w:r w:rsidRPr="00FC64CF">
        <w:rPr>
          <w:rFonts w:eastAsia="Times New Roman"/>
          <w:sz w:val="24"/>
          <w:szCs w:val="24"/>
        </w:rPr>
        <w:t>обслуживающего персонала.</w:t>
      </w:r>
    </w:p>
    <w:p w:rsidR="003569B9" w:rsidRPr="00FC64CF" w:rsidRDefault="008518B1" w:rsidP="00FE0DAC">
      <w:pPr>
        <w:numPr>
          <w:ilvl w:val="0"/>
          <w:numId w:val="47"/>
        </w:numPr>
        <w:shd w:val="clear" w:color="auto" w:fill="FFFFFF"/>
        <w:tabs>
          <w:tab w:val="left" w:pos="274"/>
        </w:tabs>
        <w:spacing w:line="274" w:lineRule="exact"/>
        <w:ind w:left="24"/>
        <w:jc w:val="both"/>
        <w:rPr>
          <w:sz w:val="24"/>
          <w:szCs w:val="24"/>
        </w:rPr>
      </w:pPr>
      <w:r w:rsidRPr="00FC64CF">
        <w:rPr>
          <w:rFonts w:eastAsia="Times New Roman"/>
          <w:spacing w:val="-9"/>
          <w:sz w:val="24"/>
          <w:szCs w:val="24"/>
        </w:rPr>
        <w:t xml:space="preserve">Обеспечивать сохранность имущества, его сотрудников и воспитанников, обеспечивать </w:t>
      </w:r>
      <w:r w:rsidRPr="00FC64CF">
        <w:rPr>
          <w:rFonts w:eastAsia="Times New Roman"/>
          <w:spacing w:val="-10"/>
          <w:sz w:val="24"/>
          <w:szCs w:val="24"/>
        </w:rPr>
        <w:t xml:space="preserve">систематический </w:t>
      </w:r>
      <w:proofErr w:type="gramStart"/>
      <w:r w:rsidRPr="00FC64CF">
        <w:rPr>
          <w:rFonts w:eastAsia="Times New Roman"/>
          <w:spacing w:val="-10"/>
          <w:sz w:val="24"/>
          <w:szCs w:val="24"/>
        </w:rPr>
        <w:t>контроль за</w:t>
      </w:r>
      <w:proofErr w:type="gramEnd"/>
      <w:r w:rsidRPr="00FC64CF">
        <w:rPr>
          <w:rFonts w:eastAsia="Times New Roman"/>
          <w:spacing w:val="-10"/>
          <w:sz w:val="24"/>
          <w:szCs w:val="24"/>
        </w:rPr>
        <w:t xml:space="preserve"> соблюдением условий оплаты труда работников и расходованием </w:t>
      </w:r>
      <w:r w:rsidRPr="00FC64CF">
        <w:rPr>
          <w:rFonts w:eastAsia="Times New Roman"/>
          <w:spacing w:val="-5"/>
          <w:sz w:val="24"/>
          <w:szCs w:val="24"/>
        </w:rPr>
        <w:t xml:space="preserve">"фонда заработной платы, предоставление им установленных льгот и преимуществ, при </w:t>
      </w:r>
      <w:r w:rsidRPr="00FC64CF">
        <w:rPr>
          <w:rFonts w:eastAsia="Times New Roman"/>
          <w:spacing w:val="-10"/>
          <w:sz w:val="24"/>
          <w:szCs w:val="24"/>
        </w:rPr>
        <w:t>возможности содействовать улучшению их жилищно-бытовых условий.</w:t>
      </w:r>
    </w:p>
    <w:p w:rsidR="003569B9" w:rsidRPr="00FC64CF" w:rsidRDefault="008518B1" w:rsidP="00FC64CF">
      <w:pPr>
        <w:shd w:val="clear" w:color="auto" w:fill="FFFFFF"/>
        <w:tabs>
          <w:tab w:val="left" w:pos="590"/>
        </w:tabs>
        <w:spacing w:line="274" w:lineRule="exact"/>
        <w:ind w:right="5"/>
        <w:jc w:val="both"/>
        <w:rPr>
          <w:sz w:val="24"/>
          <w:szCs w:val="24"/>
        </w:rPr>
      </w:pPr>
      <w:r w:rsidRPr="00FC64CF">
        <w:rPr>
          <w:spacing w:val="-14"/>
          <w:sz w:val="24"/>
          <w:szCs w:val="24"/>
        </w:rPr>
        <w:t>4.2.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pacing w:val="-2"/>
          <w:sz w:val="24"/>
          <w:szCs w:val="24"/>
        </w:rPr>
        <w:t>Работодатель обязан обо всех случаях травма</w:t>
      </w:r>
      <w:r w:rsidR="00FC64CF" w:rsidRPr="00FC64CF">
        <w:rPr>
          <w:rFonts w:eastAsia="Times New Roman"/>
          <w:spacing w:val="-2"/>
          <w:sz w:val="24"/>
          <w:szCs w:val="24"/>
        </w:rPr>
        <w:t xml:space="preserve">тизма сообщать в МУ «Комитет по </w:t>
      </w:r>
      <w:r w:rsidRPr="00FC64CF">
        <w:rPr>
          <w:rFonts w:eastAsia="Times New Roman"/>
          <w:sz w:val="24"/>
          <w:szCs w:val="24"/>
        </w:rPr>
        <w:t>образованию Администрации г. Улан-Удэ» в установленном порядке.</w:t>
      </w:r>
    </w:p>
    <w:p w:rsidR="003569B9" w:rsidRPr="00FC64CF" w:rsidRDefault="008518B1" w:rsidP="00FE0DAC">
      <w:pPr>
        <w:numPr>
          <w:ilvl w:val="0"/>
          <w:numId w:val="48"/>
        </w:numPr>
        <w:shd w:val="clear" w:color="auto" w:fill="FFFFFF"/>
        <w:tabs>
          <w:tab w:val="left" w:pos="461"/>
        </w:tabs>
        <w:spacing w:line="274" w:lineRule="exact"/>
        <w:jc w:val="both"/>
        <w:rPr>
          <w:spacing w:val="-12"/>
          <w:sz w:val="24"/>
          <w:szCs w:val="24"/>
        </w:rPr>
      </w:pPr>
      <w:r w:rsidRPr="00FC64CF">
        <w:rPr>
          <w:rFonts w:eastAsia="Times New Roman"/>
          <w:spacing w:val="-7"/>
          <w:sz w:val="24"/>
          <w:szCs w:val="24"/>
        </w:rPr>
        <w:t xml:space="preserve">Закрепляет за каждым воспитателем определенную возрастную группу с тем, чтобы он </w:t>
      </w:r>
      <w:r w:rsidRPr="00FC64CF">
        <w:rPr>
          <w:rFonts w:eastAsia="Times New Roman"/>
          <w:sz w:val="24"/>
          <w:szCs w:val="24"/>
        </w:rPr>
        <w:t>работал с детьми этой группы до выпуска их в школу.</w:t>
      </w:r>
    </w:p>
    <w:p w:rsidR="003569B9" w:rsidRPr="00FC64CF" w:rsidRDefault="008518B1" w:rsidP="00FE0DAC">
      <w:pPr>
        <w:numPr>
          <w:ilvl w:val="0"/>
          <w:numId w:val="48"/>
        </w:numPr>
        <w:shd w:val="clear" w:color="auto" w:fill="FFFFFF"/>
        <w:tabs>
          <w:tab w:val="left" w:pos="461"/>
        </w:tabs>
        <w:spacing w:line="274" w:lineRule="exact"/>
        <w:ind w:right="5"/>
        <w:jc w:val="both"/>
        <w:rPr>
          <w:spacing w:val="-13"/>
          <w:sz w:val="24"/>
          <w:szCs w:val="24"/>
        </w:rPr>
      </w:pPr>
      <w:r w:rsidRPr="00FC64CF">
        <w:rPr>
          <w:rFonts w:eastAsia="Times New Roman"/>
          <w:spacing w:val="-8"/>
          <w:sz w:val="24"/>
          <w:szCs w:val="24"/>
        </w:rPr>
        <w:t xml:space="preserve">Организует и лично контролирует работу и выполнение плана воспитателей и других </w:t>
      </w:r>
      <w:r w:rsidRPr="00FC64CF">
        <w:rPr>
          <w:rFonts w:eastAsia="Times New Roman"/>
          <w:sz w:val="24"/>
          <w:szCs w:val="24"/>
        </w:rPr>
        <w:t>работников.</w:t>
      </w:r>
    </w:p>
    <w:p w:rsidR="003569B9" w:rsidRPr="00FC64CF" w:rsidRDefault="008518B1" w:rsidP="00FE0DAC">
      <w:pPr>
        <w:numPr>
          <w:ilvl w:val="0"/>
          <w:numId w:val="48"/>
        </w:numPr>
        <w:shd w:val="clear" w:color="auto" w:fill="FFFFFF"/>
        <w:tabs>
          <w:tab w:val="left" w:pos="461"/>
        </w:tabs>
        <w:spacing w:line="274" w:lineRule="exact"/>
        <w:ind w:right="5"/>
        <w:jc w:val="both"/>
        <w:rPr>
          <w:spacing w:val="-12"/>
          <w:sz w:val="24"/>
          <w:szCs w:val="24"/>
        </w:rPr>
      </w:pPr>
      <w:r w:rsidRPr="00FC64CF">
        <w:rPr>
          <w:rFonts w:eastAsia="Times New Roman"/>
          <w:spacing w:val="-10"/>
          <w:sz w:val="24"/>
          <w:szCs w:val="24"/>
        </w:rPr>
        <w:t xml:space="preserve">Составляет годовой план работы Учреждения и отчет о его </w:t>
      </w:r>
      <w:r w:rsidR="00FC64CF" w:rsidRPr="00FC64CF">
        <w:rPr>
          <w:rFonts w:eastAsia="Times New Roman"/>
          <w:spacing w:val="-10"/>
          <w:sz w:val="24"/>
          <w:szCs w:val="24"/>
        </w:rPr>
        <w:t>волнении</w:t>
      </w:r>
      <w:r w:rsidRPr="00FC64CF">
        <w:rPr>
          <w:rFonts w:eastAsia="Times New Roman"/>
          <w:spacing w:val="-10"/>
          <w:sz w:val="24"/>
          <w:szCs w:val="24"/>
        </w:rPr>
        <w:t xml:space="preserve">, составляет общий </w:t>
      </w:r>
      <w:r w:rsidRPr="00FC64CF">
        <w:rPr>
          <w:rFonts w:eastAsia="Times New Roman"/>
          <w:sz w:val="24"/>
          <w:szCs w:val="24"/>
        </w:rPr>
        <w:t>график работы персонала, контролирует его выполнение.</w:t>
      </w:r>
    </w:p>
    <w:p w:rsidR="003569B9" w:rsidRPr="00FC64CF" w:rsidRDefault="008518B1" w:rsidP="00FE0DAC">
      <w:pPr>
        <w:numPr>
          <w:ilvl w:val="0"/>
          <w:numId w:val="48"/>
        </w:numPr>
        <w:shd w:val="clear" w:color="auto" w:fill="FFFFFF"/>
        <w:tabs>
          <w:tab w:val="left" w:pos="461"/>
        </w:tabs>
        <w:spacing w:line="274" w:lineRule="exact"/>
        <w:jc w:val="both"/>
        <w:rPr>
          <w:spacing w:val="-12"/>
          <w:sz w:val="24"/>
          <w:szCs w:val="24"/>
        </w:rPr>
      </w:pPr>
      <w:r w:rsidRPr="00FC64CF">
        <w:rPr>
          <w:rFonts w:eastAsia="Times New Roman"/>
          <w:spacing w:val="-10"/>
          <w:sz w:val="24"/>
          <w:szCs w:val="24"/>
        </w:rPr>
        <w:t xml:space="preserve">Рабочий день </w:t>
      </w:r>
      <w:proofErr w:type="gramStart"/>
      <w:r w:rsidRPr="00FC64CF">
        <w:rPr>
          <w:rFonts w:eastAsia="Times New Roman"/>
          <w:spacing w:val="-10"/>
          <w:sz w:val="24"/>
          <w:szCs w:val="24"/>
        </w:rPr>
        <w:t>заведующего Учреждения</w:t>
      </w:r>
      <w:proofErr w:type="gramEnd"/>
      <w:r w:rsidRPr="00FC64CF">
        <w:rPr>
          <w:rFonts w:eastAsia="Times New Roman"/>
          <w:spacing w:val="-10"/>
          <w:sz w:val="24"/>
          <w:szCs w:val="24"/>
        </w:rPr>
        <w:t xml:space="preserve"> </w:t>
      </w:r>
      <w:r w:rsidR="00FC64CF" w:rsidRPr="00FC64CF">
        <w:rPr>
          <w:rFonts w:eastAsia="Times New Roman"/>
          <w:spacing w:val="-10"/>
          <w:sz w:val="24"/>
          <w:szCs w:val="24"/>
        </w:rPr>
        <w:t>не нормирован</w:t>
      </w:r>
      <w:r w:rsidRPr="00FC64CF">
        <w:rPr>
          <w:rFonts w:eastAsia="Times New Roman"/>
          <w:spacing w:val="-10"/>
          <w:sz w:val="24"/>
          <w:szCs w:val="24"/>
        </w:rPr>
        <w:t>.</w:t>
      </w:r>
    </w:p>
    <w:p w:rsidR="003569B9" w:rsidRPr="00FC64CF" w:rsidRDefault="008518B1" w:rsidP="000F058D">
      <w:pPr>
        <w:shd w:val="clear" w:color="auto" w:fill="FFFFFF"/>
        <w:spacing w:before="283" w:line="274" w:lineRule="exact"/>
        <w:jc w:val="center"/>
        <w:rPr>
          <w:b/>
          <w:sz w:val="24"/>
          <w:szCs w:val="24"/>
        </w:rPr>
      </w:pPr>
      <w:r w:rsidRPr="00FC64CF">
        <w:rPr>
          <w:b/>
          <w:spacing w:val="-3"/>
          <w:sz w:val="24"/>
          <w:szCs w:val="24"/>
        </w:rPr>
        <w:t xml:space="preserve">5. </w:t>
      </w:r>
      <w:r w:rsidRPr="00FC64CF">
        <w:rPr>
          <w:rFonts w:eastAsia="Times New Roman"/>
          <w:b/>
          <w:spacing w:val="-3"/>
          <w:sz w:val="24"/>
          <w:szCs w:val="24"/>
        </w:rPr>
        <w:t>РАБОЧЕЕ ВРЕМЯ И ЕГО ИСПОЛЬЗОВАНИЕ</w:t>
      </w:r>
    </w:p>
    <w:p w:rsidR="003569B9" w:rsidRPr="00FC64CF" w:rsidRDefault="008518B1" w:rsidP="00FE0DAC">
      <w:pPr>
        <w:numPr>
          <w:ilvl w:val="0"/>
          <w:numId w:val="49"/>
        </w:numPr>
        <w:shd w:val="clear" w:color="auto" w:fill="FFFFFF"/>
        <w:tabs>
          <w:tab w:val="left" w:pos="490"/>
        </w:tabs>
        <w:spacing w:line="274" w:lineRule="exact"/>
        <w:ind w:left="29" w:right="10"/>
        <w:jc w:val="both"/>
        <w:rPr>
          <w:spacing w:val="-15"/>
          <w:sz w:val="24"/>
          <w:szCs w:val="24"/>
        </w:rPr>
      </w:pPr>
      <w:r w:rsidRPr="00FC64CF">
        <w:rPr>
          <w:rFonts w:eastAsia="Times New Roman"/>
          <w:spacing w:val="-10"/>
          <w:sz w:val="24"/>
          <w:szCs w:val="24"/>
        </w:rPr>
        <w:t>Рабочее время педагогических работников определяется учебным планом и должностными обязанностями, возлагаемые на них Уставом Учреждения и Правилами внутреннего распорядка.</w:t>
      </w:r>
    </w:p>
    <w:p w:rsidR="003569B9" w:rsidRPr="00FC64CF" w:rsidRDefault="008518B1" w:rsidP="00FE0DAC">
      <w:pPr>
        <w:numPr>
          <w:ilvl w:val="0"/>
          <w:numId w:val="49"/>
        </w:numPr>
        <w:shd w:val="clear" w:color="auto" w:fill="FFFFFF"/>
        <w:tabs>
          <w:tab w:val="left" w:pos="490"/>
        </w:tabs>
        <w:spacing w:before="5" w:line="274" w:lineRule="exact"/>
        <w:ind w:left="29" w:right="14"/>
        <w:jc w:val="both"/>
        <w:rPr>
          <w:spacing w:val="-15"/>
          <w:sz w:val="24"/>
          <w:szCs w:val="24"/>
        </w:rPr>
      </w:pPr>
      <w:r w:rsidRPr="00FC64CF">
        <w:rPr>
          <w:rFonts w:eastAsia="Times New Roman"/>
          <w:spacing w:val="-8"/>
          <w:sz w:val="24"/>
          <w:szCs w:val="24"/>
        </w:rPr>
        <w:t xml:space="preserve">Администрация Учреждения обязана организовать учет явки работников Учреждения на </w:t>
      </w:r>
      <w:r w:rsidRPr="00FC64CF">
        <w:rPr>
          <w:rFonts w:eastAsia="Times New Roman"/>
          <w:sz w:val="24"/>
          <w:szCs w:val="24"/>
        </w:rPr>
        <w:t>работу и ухода с работы.</w:t>
      </w:r>
    </w:p>
    <w:p w:rsidR="003569B9" w:rsidRPr="00FC64CF" w:rsidRDefault="008518B1" w:rsidP="00FE0DAC">
      <w:pPr>
        <w:numPr>
          <w:ilvl w:val="0"/>
          <w:numId w:val="49"/>
        </w:numPr>
        <w:shd w:val="clear" w:color="auto" w:fill="FFFFFF"/>
        <w:tabs>
          <w:tab w:val="left" w:pos="490"/>
        </w:tabs>
        <w:spacing w:before="10" w:line="274" w:lineRule="exact"/>
        <w:ind w:left="29" w:right="19"/>
        <w:jc w:val="both"/>
        <w:rPr>
          <w:spacing w:val="-15"/>
          <w:sz w:val="24"/>
          <w:szCs w:val="24"/>
        </w:rPr>
      </w:pPr>
      <w:r w:rsidRPr="00FC64CF">
        <w:rPr>
          <w:rFonts w:eastAsia="Times New Roman"/>
          <w:spacing w:val="-10"/>
          <w:sz w:val="24"/>
          <w:szCs w:val="24"/>
        </w:rPr>
        <w:t xml:space="preserve">Предоставление отпуска </w:t>
      </w:r>
      <w:proofErr w:type="gramStart"/>
      <w:r w:rsidRPr="00FC64CF">
        <w:rPr>
          <w:rFonts w:eastAsia="Times New Roman"/>
          <w:spacing w:val="-10"/>
          <w:sz w:val="24"/>
          <w:szCs w:val="24"/>
        </w:rPr>
        <w:t>заведующему Учреждения</w:t>
      </w:r>
      <w:proofErr w:type="gramEnd"/>
      <w:r w:rsidRPr="00FC64CF">
        <w:rPr>
          <w:rFonts w:eastAsia="Times New Roman"/>
          <w:spacing w:val="-10"/>
          <w:sz w:val="24"/>
          <w:szCs w:val="24"/>
        </w:rPr>
        <w:t xml:space="preserve"> оформляется Учредителем, другим </w:t>
      </w:r>
      <w:r w:rsidRPr="00FC64CF">
        <w:rPr>
          <w:rFonts w:eastAsia="Times New Roman"/>
          <w:sz w:val="24"/>
          <w:szCs w:val="24"/>
        </w:rPr>
        <w:t>работникам - приказом заведующего по Учреждению.</w:t>
      </w:r>
    </w:p>
    <w:p w:rsidR="003569B9" w:rsidRPr="00FC64CF" w:rsidRDefault="005970AB" w:rsidP="00FE0DAC">
      <w:pPr>
        <w:shd w:val="clear" w:color="auto" w:fill="FFFFFF"/>
        <w:spacing w:before="5" w:line="274" w:lineRule="exact"/>
        <w:ind w:left="38" w:right="1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5.4</w:t>
      </w:r>
      <w:r w:rsidR="008518B1" w:rsidRPr="00FC64CF">
        <w:rPr>
          <w:spacing w:val="-1"/>
          <w:sz w:val="24"/>
          <w:szCs w:val="24"/>
        </w:rPr>
        <w:t xml:space="preserve">. </w:t>
      </w:r>
      <w:r w:rsidR="008518B1" w:rsidRPr="00FC64CF">
        <w:rPr>
          <w:rFonts w:eastAsia="Times New Roman"/>
          <w:spacing w:val="-1"/>
          <w:sz w:val="24"/>
          <w:szCs w:val="24"/>
        </w:rPr>
        <w:t xml:space="preserve">Очередность предоставления отпусков устанавливается с учетом необходимости </w:t>
      </w:r>
      <w:r w:rsidR="008518B1" w:rsidRPr="00FC64CF">
        <w:rPr>
          <w:rFonts w:eastAsia="Times New Roman"/>
          <w:spacing w:val="-10"/>
          <w:sz w:val="24"/>
          <w:szCs w:val="24"/>
        </w:rPr>
        <w:t xml:space="preserve">обеспечения нормальной работы Учреждения и благоприятных условии для отдыха работников. </w:t>
      </w:r>
      <w:r w:rsidR="008518B1" w:rsidRPr="00FC64CF">
        <w:rPr>
          <w:rFonts w:eastAsia="Times New Roman"/>
          <w:sz w:val="24"/>
          <w:szCs w:val="24"/>
        </w:rPr>
        <w:t>Отпуск предоставляется в соответствии с графиком, утверждаемым заведующим по согласованию с профкомом до 15 декабря текущего года.</w:t>
      </w:r>
    </w:p>
    <w:p w:rsidR="003569B9" w:rsidRPr="00FC64CF" w:rsidRDefault="005970AB" w:rsidP="00FE0DAC">
      <w:pPr>
        <w:shd w:val="clear" w:color="auto" w:fill="FFFFFF"/>
        <w:tabs>
          <w:tab w:val="left" w:pos="456"/>
        </w:tabs>
        <w:spacing w:line="274" w:lineRule="exact"/>
        <w:ind w:left="48"/>
        <w:jc w:val="both"/>
        <w:rPr>
          <w:sz w:val="24"/>
          <w:szCs w:val="24"/>
        </w:rPr>
      </w:pPr>
      <w:r>
        <w:rPr>
          <w:spacing w:val="-8"/>
          <w:sz w:val="24"/>
          <w:szCs w:val="24"/>
        </w:rPr>
        <w:t>5.5</w:t>
      </w:r>
      <w:r w:rsidR="008518B1" w:rsidRPr="00FC64CF">
        <w:rPr>
          <w:spacing w:val="-8"/>
          <w:sz w:val="24"/>
          <w:szCs w:val="24"/>
        </w:rPr>
        <w:t>.</w:t>
      </w:r>
      <w:r w:rsidR="008518B1" w:rsidRPr="00FC64CF">
        <w:rPr>
          <w:sz w:val="24"/>
          <w:szCs w:val="24"/>
        </w:rPr>
        <w:tab/>
      </w:r>
      <w:r w:rsidR="008518B1" w:rsidRPr="00FC64CF">
        <w:rPr>
          <w:rFonts w:eastAsia="Times New Roman"/>
          <w:spacing w:val="-1"/>
          <w:sz w:val="24"/>
          <w:szCs w:val="24"/>
        </w:rPr>
        <w:t>Педагогическим и другим работникам запрещается:</w:t>
      </w:r>
    </w:p>
    <w:p w:rsidR="003569B9" w:rsidRPr="00FC64CF" w:rsidRDefault="008518B1" w:rsidP="00FE0DAC">
      <w:pPr>
        <w:numPr>
          <w:ilvl w:val="0"/>
          <w:numId w:val="50"/>
        </w:numPr>
        <w:shd w:val="clear" w:color="auto" w:fill="FFFFFF"/>
        <w:tabs>
          <w:tab w:val="left" w:pos="178"/>
        </w:tabs>
        <w:spacing w:line="274" w:lineRule="exact"/>
        <w:ind w:left="43"/>
        <w:jc w:val="both"/>
        <w:rPr>
          <w:sz w:val="24"/>
          <w:szCs w:val="24"/>
        </w:rPr>
      </w:pPr>
      <w:proofErr w:type="gramStart"/>
      <w:r w:rsidRPr="00FC64CF">
        <w:rPr>
          <w:rFonts w:eastAsia="Times New Roman"/>
          <w:sz w:val="24"/>
          <w:szCs w:val="24"/>
        </w:rPr>
        <w:t>изменять по своему усмотрению график работы; заменять друг друга без ведома работодателя;</w:t>
      </w:r>
      <w:proofErr w:type="gramEnd"/>
    </w:p>
    <w:p w:rsidR="003569B9" w:rsidRPr="00FC64CF" w:rsidRDefault="008518B1" w:rsidP="00FE0DAC">
      <w:pPr>
        <w:numPr>
          <w:ilvl w:val="0"/>
          <w:numId w:val="50"/>
        </w:numPr>
        <w:shd w:val="clear" w:color="auto" w:fill="FFFFFF"/>
        <w:tabs>
          <w:tab w:val="left" w:pos="178"/>
        </w:tabs>
        <w:spacing w:line="274" w:lineRule="exact"/>
        <w:ind w:left="43"/>
        <w:jc w:val="both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отменять, удлинять, сокращать продолжительность мероприятий;</w:t>
      </w:r>
    </w:p>
    <w:p w:rsidR="003569B9" w:rsidRPr="00FC64CF" w:rsidRDefault="008518B1" w:rsidP="00FE0DAC">
      <w:pPr>
        <w:numPr>
          <w:ilvl w:val="0"/>
          <w:numId w:val="50"/>
        </w:numPr>
        <w:shd w:val="clear" w:color="auto" w:fill="FFFFFF"/>
        <w:tabs>
          <w:tab w:val="left" w:pos="178"/>
        </w:tabs>
        <w:spacing w:line="274" w:lineRule="exact"/>
        <w:ind w:left="43"/>
        <w:jc w:val="both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курить в помещениях здания и на территории Учреждения;</w:t>
      </w:r>
    </w:p>
    <w:p w:rsidR="003569B9" w:rsidRPr="00FC64CF" w:rsidRDefault="008518B1" w:rsidP="00FE0DAC">
      <w:pPr>
        <w:shd w:val="clear" w:color="auto" w:fill="FFFFFF"/>
        <w:tabs>
          <w:tab w:val="left" w:pos="264"/>
        </w:tabs>
        <w:spacing w:line="274" w:lineRule="exact"/>
        <w:ind w:left="48" w:right="10"/>
        <w:jc w:val="both"/>
        <w:rPr>
          <w:sz w:val="24"/>
          <w:szCs w:val="24"/>
        </w:rPr>
      </w:pPr>
      <w:r w:rsidRPr="00FC64CF">
        <w:rPr>
          <w:sz w:val="24"/>
          <w:szCs w:val="24"/>
        </w:rPr>
        <w:t>-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z w:val="24"/>
          <w:szCs w:val="24"/>
        </w:rPr>
        <w:t>вести любые торговые операции во время рабочего д</w:t>
      </w:r>
      <w:r w:rsidR="00FC64CF" w:rsidRPr="00FC64CF">
        <w:rPr>
          <w:rFonts w:eastAsia="Times New Roman"/>
          <w:sz w:val="24"/>
          <w:szCs w:val="24"/>
        </w:rPr>
        <w:t xml:space="preserve">ня на территории и в помещениях </w:t>
      </w:r>
      <w:r w:rsidRPr="00FC64CF">
        <w:rPr>
          <w:rFonts w:eastAsia="Times New Roman"/>
          <w:sz w:val="24"/>
          <w:szCs w:val="24"/>
        </w:rPr>
        <w:t>Учреждения.</w:t>
      </w:r>
    </w:p>
    <w:p w:rsidR="003569B9" w:rsidRPr="00FC64CF" w:rsidRDefault="008518B1" w:rsidP="00FE0DAC">
      <w:pPr>
        <w:shd w:val="clear" w:color="auto" w:fill="FFFFFF"/>
        <w:tabs>
          <w:tab w:val="left" w:pos="542"/>
        </w:tabs>
        <w:spacing w:line="274" w:lineRule="exact"/>
        <w:ind w:left="43" w:right="10"/>
        <w:jc w:val="both"/>
        <w:rPr>
          <w:sz w:val="24"/>
          <w:szCs w:val="24"/>
        </w:rPr>
      </w:pPr>
      <w:r w:rsidRPr="00FC64CF">
        <w:rPr>
          <w:spacing w:val="-7"/>
          <w:sz w:val="24"/>
          <w:szCs w:val="24"/>
        </w:rPr>
        <w:t>5.</w:t>
      </w:r>
      <w:r w:rsidR="005970AB">
        <w:rPr>
          <w:spacing w:val="-7"/>
          <w:sz w:val="24"/>
          <w:szCs w:val="24"/>
        </w:rPr>
        <w:t>6</w:t>
      </w:r>
      <w:r w:rsidRPr="00FC64CF">
        <w:rPr>
          <w:spacing w:val="-7"/>
          <w:sz w:val="24"/>
          <w:szCs w:val="24"/>
        </w:rPr>
        <w:t>.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z w:val="24"/>
          <w:szCs w:val="24"/>
        </w:rPr>
        <w:t>Посторонние могут присутствовать во время занятия</w:t>
      </w:r>
      <w:r w:rsidR="00FC64CF" w:rsidRPr="00FC64CF">
        <w:rPr>
          <w:rFonts w:eastAsia="Times New Roman"/>
          <w:sz w:val="24"/>
          <w:szCs w:val="24"/>
        </w:rPr>
        <w:t xml:space="preserve">, мероприятия в группе только с </w:t>
      </w:r>
      <w:r w:rsidRPr="00FC64CF">
        <w:rPr>
          <w:rFonts w:eastAsia="Times New Roman"/>
          <w:sz w:val="24"/>
          <w:szCs w:val="24"/>
        </w:rPr>
        <w:t>разрешения Администрации Учреждения.</w:t>
      </w:r>
    </w:p>
    <w:p w:rsidR="003569B9" w:rsidRPr="007E1F83" w:rsidRDefault="008518B1" w:rsidP="007E1F83">
      <w:pPr>
        <w:shd w:val="clear" w:color="auto" w:fill="FFFFFF"/>
        <w:tabs>
          <w:tab w:val="left" w:pos="283"/>
        </w:tabs>
        <w:spacing w:before="283" w:line="274" w:lineRule="exact"/>
        <w:ind w:left="53"/>
        <w:jc w:val="center"/>
        <w:rPr>
          <w:b/>
          <w:sz w:val="24"/>
          <w:szCs w:val="24"/>
        </w:rPr>
      </w:pPr>
      <w:r w:rsidRPr="007E1F83">
        <w:rPr>
          <w:b/>
          <w:spacing w:val="-12"/>
          <w:sz w:val="24"/>
          <w:szCs w:val="24"/>
        </w:rPr>
        <w:t>6.</w:t>
      </w:r>
      <w:r w:rsidRPr="007E1F83">
        <w:rPr>
          <w:b/>
          <w:sz w:val="24"/>
          <w:szCs w:val="24"/>
        </w:rPr>
        <w:tab/>
      </w:r>
      <w:r w:rsidRPr="007E1F83">
        <w:rPr>
          <w:rFonts w:eastAsia="Times New Roman"/>
          <w:b/>
          <w:sz w:val="24"/>
          <w:szCs w:val="24"/>
        </w:rPr>
        <w:t>ПООЩРЕНИЯ ЗА УСПЕХИ В РАБОТЕ.</w:t>
      </w:r>
    </w:p>
    <w:p w:rsidR="003569B9" w:rsidRPr="00FC64CF" w:rsidRDefault="008518B1" w:rsidP="00FE0DAC">
      <w:pPr>
        <w:shd w:val="clear" w:color="auto" w:fill="FFFFFF"/>
        <w:tabs>
          <w:tab w:val="left" w:pos="470"/>
        </w:tabs>
        <w:spacing w:line="274" w:lineRule="exact"/>
        <w:ind w:right="10"/>
        <w:jc w:val="both"/>
        <w:rPr>
          <w:sz w:val="24"/>
          <w:szCs w:val="24"/>
        </w:rPr>
      </w:pPr>
      <w:r w:rsidRPr="00FC64CF">
        <w:rPr>
          <w:spacing w:val="-6"/>
          <w:sz w:val="24"/>
          <w:szCs w:val="24"/>
        </w:rPr>
        <w:t>6.1.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z w:val="24"/>
          <w:szCs w:val="24"/>
        </w:rPr>
        <w:t>За образцовое выполнение трудовых обязанностей, успехи</w:t>
      </w:r>
      <w:r w:rsidR="00FC64CF" w:rsidRPr="00FC64CF">
        <w:rPr>
          <w:rFonts w:eastAsia="Times New Roman"/>
          <w:sz w:val="24"/>
          <w:szCs w:val="24"/>
        </w:rPr>
        <w:t xml:space="preserve"> в обучении и воспитании детей, </w:t>
      </w:r>
      <w:r w:rsidRPr="00FC64CF">
        <w:rPr>
          <w:rFonts w:eastAsia="Times New Roman"/>
          <w:sz w:val="24"/>
          <w:szCs w:val="24"/>
        </w:rPr>
        <w:t>продолжительную и безупречную работу, новаторство в тр</w:t>
      </w:r>
      <w:r w:rsidR="00FC64CF" w:rsidRPr="00FC64CF">
        <w:rPr>
          <w:rFonts w:eastAsia="Times New Roman"/>
          <w:sz w:val="24"/>
          <w:szCs w:val="24"/>
        </w:rPr>
        <w:t xml:space="preserve">уде и за достижения применяются </w:t>
      </w:r>
      <w:r w:rsidRPr="00FC64CF">
        <w:rPr>
          <w:rFonts w:eastAsia="Times New Roman"/>
          <w:sz w:val="24"/>
          <w:szCs w:val="24"/>
        </w:rPr>
        <w:t>следующие поощрения:</w:t>
      </w:r>
    </w:p>
    <w:p w:rsidR="007E1F83" w:rsidRDefault="00FC64CF" w:rsidP="00FE0DAC">
      <w:pPr>
        <w:shd w:val="clear" w:color="auto" w:fill="FFFFFF"/>
        <w:spacing w:before="5" w:line="274" w:lineRule="exact"/>
        <w:ind w:left="5" w:right="461"/>
        <w:jc w:val="both"/>
        <w:rPr>
          <w:rFonts w:eastAsia="Times New Roman"/>
          <w:spacing w:val="-2"/>
          <w:sz w:val="24"/>
          <w:szCs w:val="24"/>
        </w:rPr>
      </w:pPr>
      <w:r w:rsidRPr="00FC64CF">
        <w:rPr>
          <w:iCs/>
          <w:spacing w:val="-2"/>
          <w:sz w:val="24"/>
          <w:szCs w:val="24"/>
        </w:rPr>
        <w:t>а</w:t>
      </w:r>
      <w:r w:rsidR="008518B1" w:rsidRPr="00FC64CF">
        <w:rPr>
          <w:iCs/>
          <w:spacing w:val="-2"/>
          <w:sz w:val="24"/>
          <w:szCs w:val="24"/>
        </w:rPr>
        <w:t>)</w:t>
      </w:r>
      <w:r w:rsidR="008518B1" w:rsidRPr="00FC64CF">
        <w:rPr>
          <w:i/>
          <w:iCs/>
          <w:spacing w:val="-2"/>
          <w:sz w:val="24"/>
          <w:szCs w:val="24"/>
        </w:rPr>
        <w:t xml:space="preserve"> </w:t>
      </w:r>
      <w:r w:rsidR="008518B1" w:rsidRPr="00FC64CF">
        <w:rPr>
          <w:rFonts w:eastAsia="Times New Roman"/>
          <w:spacing w:val="-2"/>
          <w:sz w:val="24"/>
          <w:szCs w:val="24"/>
        </w:rPr>
        <w:t xml:space="preserve">объявление благодарности с занесением соответствующей записи в трудовую книжку; </w:t>
      </w:r>
    </w:p>
    <w:p w:rsidR="003569B9" w:rsidRPr="00FC64CF" w:rsidRDefault="007E1F83" w:rsidP="00FE0DAC">
      <w:pPr>
        <w:shd w:val="clear" w:color="auto" w:fill="FFFFFF"/>
        <w:spacing w:before="5" w:line="274" w:lineRule="exact"/>
        <w:ind w:left="5" w:right="461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б) </w:t>
      </w:r>
      <w:r w:rsidR="008518B1" w:rsidRPr="00FC64CF">
        <w:rPr>
          <w:rFonts w:eastAsia="Times New Roman"/>
          <w:sz w:val="24"/>
          <w:szCs w:val="24"/>
        </w:rPr>
        <w:t>выдача премии, разовых выплат;</w:t>
      </w:r>
    </w:p>
    <w:p w:rsidR="003569B9" w:rsidRPr="00FC64CF" w:rsidRDefault="008518B1" w:rsidP="00FC64CF">
      <w:pPr>
        <w:shd w:val="clear" w:color="auto" w:fill="FFFFFF"/>
        <w:tabs>
          <w:tab w:val="left" w:pos="283"/>
        </w:tabs>
        <w:spacing w:line="274" w:lineRule="exact"/>
        <w:jc w:val="both"/>
        <w:rPr>
          <w:sz w:val="24"/>
          <w:szCs w:val="24"/>
        </w:rPr>
      </w:pPr>
      <w:r w:rsidRPr="00FC64CF">
        <w:rPr>
          <w:rFonts w:eastAsia="Times New Roman"/>
          <w:spacing w:val="-8"/>
          <w:sz w:val="24"/>
          <w:szCs w:val="24"/>
        </w:rPr>
        <w:t>в)</w:t>
      </w:r>
      <w:r w:rsidRPr="00FC64CF">
        <w:rPr>
          <w:rFonts w:eastAsia="Times New Roman"/>
          <w:sz w:val="24"/>
          <w:szCs w:val="24"/>
        </w:rPr>
        <w:tab/>
      </w:r>
      <w:r w:rsidRPr="00FC64CF">
        <w:rPr>
          <w:rFonts w:eastAsia="Times New Roman"/>
          <w:spacing w:val="-1"/>
          <w:sz w:val="24"/>
          <w:szCs w:val="24"/>
        </w:rPr>
        <w:t>награждение ценным подарком;</w:t>
      </w:r>
    </w:p>
    <w:p w:rsidR="003569B9" w:rsidRPr="00FC64CF" w:rsidRDefault="008518B1" w:rsidP="00FC64CF">
      <w:pPr>
        <w:shd w:val="clear" w:color="auto" w:fill="FFFFFF"/>
        <w:tabs>
          <w:tab w:val="left" w:pos="283"/>
        </w:tabs>
        <w:spacing w:line="274" w:lineRule="exact"/>
        <w:jc w:val="both"/>
        <w:rPr>
          <w:sz w:val="24"/>
          <w:szCs w:val="24"/>
        </w:rPr>
      </w:pPr>
      <w:r w:rsidRPr="00FC64CF">
        <w:rPr>
          <w:rFonts w:eastAsia="Times New Roman"/>
          <w:spacing w:val="-4"/>
          <w:sz w:val="24"/>
          <w:szCs w:val="24"/>
        </w:rPr>
        <w:t>г)</w:t>
      </w:r>
      <w:r w:rsidRPr="00FC64CF">
        <w:rPr>
          <w:rFonts w:eastAsia="Times New Roman"/>
          <w:sz w:val="24"/>
          <w:szCs w:val="24"/>
        </w:rPr>
        <w:tab/>
      </w:r>
      <w:r w:rsidRPr="00FC64CF">
        <w:rPr>
          <w:rFonts w:eastAsia="Times New Roman"/>
          <w:spacing w:val="-1"/>
          <w:sz w:val="24"/>
          <w:szCs w:val="24"/>
        </w:rPr>
        <w:t>награждение почетными грамотами.</w:t>
      </w:r>
    </w:p>
    <w:p w:rsidR="003569B9" w:rsidRPr="00FC64CF" w:rsidRDefault="00FC64CF" w:rsidP="00FC64CF">
      <w:pPr>
        <w:shd w:val="clear" w:color="auto" w:fill="FFFFFF"/>
        <w:spacing w:line="274" w:lineRule="exact"/>
        <w:jc w:val="both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 xml:space="preserve">В </w:t>
      </w:r>
      <w:r w:rsidR="008518B1" w:rsidRPr="00FC64CF">
        <w:rPr>
          <w:rFonts w:eastAsia="Times New Roman"/>
          <w:sz w:val="24"/>
          <w:szCs w:val="24"/>
        </w:rPr>
        <w:t>Учреждении могут применяться и другие виды поощрения.</w:t>
      </w:r>
    </w:p>
    <w:p w:rsidR="003569B9" w:rsidRPr="00FC64CF" w:rsidRDefault="008518B1" w:rsidP="00FE0DAC">
      <w:pPr>
        <w:numPr>
          <w:ilvl w:val="0"/>
          <w:numId w:val="51"/>
        </w:numPr>
        <w:shd w:val="clear" w:color="auto" w:fill="FFFFFF"/>
        <w:tabs>
          <w:tab w:val="left" w:pos="470"/>
        </w:tabs>
        <w:spacing w:line="274" w:lineRule="exact"/>
        <w:jc w:val="both"/>
        <w:rPr>
          <w:spacing w:val="-6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lastRenderedPageBreak/>
        <w:t xml:space="preserve">За особые заслуги работники Учреждения представляются в вышестоящие органы для награждения правительственными наградами, установленными для работников общего </w:t>
      </w:r>
      <w:r w:rsidRPr="00FC64CF">
        <w:rPr>
          <w:rFonts w:eastAsia="Times New Roman"/>
          <w:spacing w:val="-1"/>
          <w:sz w:val="24"/>
          <w:szCs w:val="24"/>
        </w:rPr>
        <w:t xml:space="preserve">образования, присвоения почетных званий, для работников общего образования всего коллектива </w:t>
      </w:r>
      <w:r w:rsidRPr="00FC64CF">
        <w:rPr>
          <w:rFonts w:eastAsia="Times New Roman"/>
          <w:sz w:val="24"/>
          <w:szCs w:val="24"/>
        </w:rPr>
        <w:t>и заносятся в трудовую книжку.</w:t>
      </w:r>
    </w:p>
    <w:p w:rsidR="003569B9" w:rsidRPr="00FC64CF" w:rsidRDefault="008518B1" w:rsidP="00FE0DAC">
      <w:pPr>
        <w:numPr>
          <w:ilvl w:val="0"/>
          <w:numId w:val="51"/>
        </w:numPr>
        <w:shd w:val="clear" w:color="auto" w:fill="FFFFFF"/>
        <w:tabs>
          <w:tab w:val="left" w:pos="470"/>
        </w:tabs>
        <w:spacing w:line="274" w:lineRule="exact"/>
        <w:ind w:right="5"/>
        <w:jc w:val="both"/>
        <w:rPr>
          <w:spacing w:val="-7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Размер разовых выплат и премий устанавливается согласно «Положения об оплате труда работников Учреждения».</w:t>
      </w:r>
    </w:p>
    <w:p w:rsidR="003569B9" w:rsidRPr="00FC64CF" w:rsidRDefault="008518B1" w:rsidP="007E1F83">
      <w:pPr>
        <w:shd w:val="clear" w:color="auto" w:fill="FFFFFF"/>
        <w:tabs>
          <w:tab w:val="left" w:pos="283"/>
        </w:tabs>
        <w:spacing w:before="5" w:line="274" w:lineRule="exact"/>
        <w:jc w:val="center"/>
        <w:rPr>
          <w:b/>
          <w:sz w:val="24"/>
          <w:szCs w:val="24"/>
        </w:rPr>
      </w:pPr>
      <w:r w:rsidRPr="00FC64CF">
        <w:rPr>
          <w:b/>
          <w:spacing w:val="-9"/>
          <w:sz w:val="24"/>
          <w:szCs w:val="24"/>
        </w:rPr>
        <w:t>7.</w:t>
      </w:r>
      <w:r w:rsidRPr="00FC64CF">
        <w:rPr>
          <w:b/>
          <w:sz w:val="24"/>
          <w:szCs w:val="24"/>
        </w:rPr>
        <w:tab/>
      </w:r>
      <w:r w:rsidRPr="00FC64CF">
        <w:rPr>
          <w:rFonts w:eastAsia="Times New Roman"/>
          <w:b/>
          <w:sz w:val="24"/>
          <w:szCs w:val="24"/>
        </w:rPr>
        <w:t>ОТВЕТСТВЕННОСТЬ ЗА НАРУШЕНИЕ ТРУДОВОЙ ДИСЦИПЛИНЫ.</w:t>
      </w:r>
    </w:p>
    <w:p w:rsidR="003569B9" w:rsidRPr="00FC64CF" w:rsidRDefault="008518B1" w:rsidP="00FC64CF">
      <w:pPr>
        <w:numPr>
          <w:ilvl w:val="0"/>
          <w:numId w:val="52"/>
        </w:numPr>
        <w:shd w:val="clear" w:color="auto" w:fill="FFFFFF"/>
        <w:tabs>
          <w:tab w:val="left" w:pos="451"/>
        </w:tabs>
        <w:spacing w:line="274" w:lineRule="exact"/>
        <w:ind w:left="38" w:right="14"/>
        <w:jc w:val="both"/>
        <w:rPr>
          <w:spacing w:val="-7"/>
          <w:sz w:val="24"/>
          <w:szCs w:val="24"/>
        </w:rPr>
      </w:pPr>
      <w:r w:rsidRPr="00FC64CF">
        <w:rPr>
          <w:rFonts w:eastAsia="Times New Roman"/>
          <w:spacing w:val="-1"/>
          <w:sz w:val="24"/>
          <w:szCs w:val="24"/>
        </w:rPr>
        <w:t xml:space="preserve">Нарушение трудовой дисциплины, т.е. неисполнение или ненадлежащее исполнение по вине </w:t>
      </w:r>
      <w:r w:rsidRPr="00FC64CF">
        <w:rPr>
          <w:rFonts w:eastAsia="Times New Roman"/>
          <w:sz w:val="24"/>
          <w:szCs w:val="24"/>
        </w:rPr>
        <w:t>работника обязанностей, возложенных на него Трудовым договором, Уставом Учреждения, правилами внутреннего трудового распорядка, должностными инструкциями, влечет за собой применение мер дисциплинарного и общественного воздействия, а также применения мер, предусмотренным действующим законодательством.</w:t>
      </w:r>
    </w:p>
    <w:p w:rsidR="003569B9" w:rsidRPr="00FC64CF" w:rsidRDefault="008518B1" w:rsidP="00FE0DAC">
      <w:pPr>
        <w:numPr>
          <w:ilvl w:val="0"/>
          <w:numId w:val="52"/>
        </w:numPr>
        <w:shd w:val="clear" w:color="auto" w:fill="FFFFFF"/>
        <w:tabs>
          <w:tab w:val="left" w:pos="451"/>
        </w:tabs>
        <w:spacing w:before="5" w:line="274" w:lineRule="exact"/>
        <w:ind w:left="38" w:right="10"/>
        <w:jc w:val="both"/>
        <w:rPr>
          <w:spacing w:val="-7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За нарушение трудовой дисциплины, работодатель применяет следующие дисциплинарные взыскания: замечание, выговор, увольнение. Взыскания налагаются администрацией непосредственно за обнаружение проступка, каждое взыскание объявляется в приказе или распоряжении и сообщается работнику под расписку.</w:t>
      </w:r>
    </w:p>
    <w:p w:rsidR="003569B9" w:rsidRPr="00FC64CF" w:rsidRDefault="008518B1" w:rsidP="00FE0DAC">
      <w:pPr>
        <w:numPr>
          <w:ilvl w:val="0"/>
          <w:numId w:val="52"/>
        </w:numPr>
        <w:shd w:val="clear" w:color="auto" w:fill="FFFFFF"/>
        <w:tabs>
          <w:tab w:val="left" w:pos="451"/>
        </w:tabs>
        <w:spacing w:before="10" w:line="274" w:lineRule="exact"/>
        <w:ind w:left="38" w:right="10"/>
        <w:jc w:val="both"/>
        <w:rPr>
          <w:spacing w:val="-7"/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 xml:space="preserve">Увольнение в качестве взыскания может быть приведено за систематическое неисполнение без уважительных причин работником своих обязанностей, возложенных на него трудовым договором, Уставом и правилами внутреннего трудового распорядка. За прогул (в </w:t>
      </w:r>
      <w:proofErr w:type="spellStart"/>
      <w:r w:rsidRPr="00FC64CF">
        <w:rPr>
          <w:rFonts w:eastAsia="Times New Roman"/>
          <w:sz w:val="24"/>
          <w:szCs w:val="24"/>
        </w:rPr>
        <w:t>т.ч</w:t>
      </w:r>
      <w:proofErr w:type="spellEnd"/>
      <w:r w:rsidRPr="00FC64CF">
        <w:rPr>
          <w:rFonts w:eastAsia="Times New Roman"/>
          <w:sz w:val="24"/>
          <w:szCs w:val="24"/>
        </w:rPr>
        <w:t>. за отсутствие на рабочем месте более 4-х часов в течение рабочего времени без уважительной причины), администрация применяет дисциплинарное взыскание, предусмотренное Трудовым кодексом РФ.</w:t>
      </w:r>
    </w:p>
    <w:p w:rsidR="003569B9" w:rsidRPr="00FC64CF" w:rsidRDefault="008518B1" w:rsidP="00FE0DAC">
      <w:pPr>
        <w:shd w:val="clear" w:color="auto" w:fill="FFFFFF"/>
        <w:spacing w:before="14" w:line="274" w:lineRule="exact"/>
        <w:ind w:left="43" w:right="10"/>
        <w:jc w:val="both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В соответствии с действующим законодательством о труде, педагогический работник может быть уволен за совершение аморального поступка, несовместимого с дальнейшим выполнением воспитательных функций.</w:t>
      </w:r>
    </w:p>
    <w:p w:rsidR="003569B9" w:rsidRPr="00FC64CF" w:rsidRDefault="008518B1" w:rsidP="00FE0DAC">
      <w:pPr>
        <w:shd w:val="clear" w:color="auto" w:fill="FFFFFF"/>
        <w:tabs>
          <w:tab w:val="left" w:pos="451"/>
        </w:tabs>
        <w:spacing w:line="274" w:lineRule="exact"/>
        <w:ind w:left="38"/>
        <w:jc w:val="both"/>
        <w:rPr>
          <w:sz w:val="24"/>
          <w:szCs w:val="24"/>
        </w:rPr>
      </w:pPr>
      <w:r w:rsidRPr="00FC64CF">
        <w:rPr>
          <w:spacing w:val="-6"/>
          <w:sz w:val="24"/>
          <w:szCs w:val="24"/>
        </w:rPr>
        <w:t>7.4.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z w:val="24"/>
          <w:szCs w:val="24"/>
        </w:rPr>
        <w:t>Дисциплинарное взыскание работникам применяется только заведующим</w:t>
      </w:r>
      <w:r w:rsidR="00F61D94" w:rsidRPr="00FC64CF">
        <w:rPr>
          <w:rFonts w:eastAsia="Times New Roman"/>
          <w:sz w:val="24"/>
          <w:szCs w:val="24"/>
        </w:rPr>
        <w:t xml:space="preserve"> в отношении работников учреждения.</w:t>
      </w:r>
    </w:p>
    <w:p w:rsidR="003569B9" w:rsidRPr="00FC64CF" w:rsidRDefault="008518B1" w:rsidP="00FE0DAC">
      <w:pPr>
        <w:numPr>
          <w:ilvl w:val="0"/>
          <w:numId w:val="53"/>
        </w:numPr>
        <w:shd w:val="clear" w:color="auto" w:fill="FFFFFF"/>
        <w:tabs>
          <w:tab w:val="left" w:pos="456"/>
        </w:tabs>
        <w:spacing w:line="274" w:lineRule="exact"/>
        <w:ind w:left="38" w:right="10"/>
        <w:jc w:val="both"/>
        <w:rPr>
          <w:spacing w:val="-13"/>
          <w:sz w:val="24"/>
          <w:szCs w:val="24"/>
        </w:rPr>
      </w:pPr>
      <w:r w:rsidRPr="00FC64CF">
        <w:rPr>
          <w:rFonts w:eastAsia="Times New Roman"/>
          <w:spacing w:val="-10"/>
          <w:sz w:val="24"/>
          <w:szCs w:val="24"/>
        </w:rPr>
        <w:t xml:space="preserve">Дисциплинарные взыскания на заведующего накладываются МУ «Комитет по образованию </w:t>
      </w:r>
      <w:r w:rsidRPr="00FC64CF">
        <w:rPr>
          <w:rFonts w:eastAsia="Times New Roman"/>
          <w:spacing w:val="-9"/>
          <w:sz w:val="24"/>
          <w:szCs w:val="24"/>
        </w:rPr>
        <w:t xml:space="preserve">Администрации г. Улан-Удэ» (Учредителем), который имеет право его назначать, переводить, </w:t>
      </w:r>
      <w:r w:rsidRPr="00FC64CF">
        <w:rPr>
          <w:rFonts w:eastAsia="Times New Roman"/>
          <w:sz w:val="24"/>
          <w:szCs w:val="24"/>
        </w:rPr>
        <w:t>увольнять.</w:t>
      </w:r>
    </w:p>
    <w:p w:rsidR="003569B9" w:rsidRPr="00FC64CF" w:rsidRDefault="008518B1" w:rsidP="00FE0DAC">
      <w:pPr>
        <w:numPr>
          <w:ilvl w:val="0"/>
          <w:numId w:val="53"/>
        </w:numPr>
        <w:shd w:val="clear" w:color="auto" w:fill="FFFFFF"/>
        <w:tabs>
          <w:tab w:val="left" w:pos="456"/>
        </w:tabs>
        <w:spacing w:line="274" w:lineRule="exact"/>
        <w:ind w:left="38"/>
        <w:jc w:val="both"/>
        <w:rPr>
          <w:spacing w:val="-14"/>
          <w:sz w:val="24"/>
          <w:szCs w:val="24"/>
        </w:rPr>
      </w:pPr>
      <w:r w:rsidRPr="00FC64CF">
        <w:rPr>
          <w:rFonts w:eastAsia="Times New Roman"/>
          <w:spacing w:val="-11"/>
          <w:sz w:val="24"/>
          <w:szCs w:val="24"/>
        </w:rPr>
        <w:t xml:space="preserve">До применения взыскания от нарушителей трудовой дисциплины должны быть потребованы </w:t>
      </w:r>
      <w:r w:rsidRPr="00FC64CF">
        <w:rPr>
          <w:rFonts w:eastAsia="Times New Roman"/>
          <w:spacing w:val="-5"/>
          <w:sz w:val="24"/>
          <w:szCs w:val="24"/>
        </w:rPr>
        <w:t xml:space="preserve">объяснения в письменной форме. В случае отказа работника дать указанное объяснение </w:t>
      </w:r>
      <w:r w:rsidRPr="00FC64CF">
        <w:rPr>
          <w:rFonts w:eastAsia="Times New Roman"/>
          <w:spacing w:val="-9"/>
          <w:sz w:val="24"/>
          <w:szCs w:val="24"/>
        </w:rPr>
        <w:t xml:space="preserve">составляется соответствующий акт. Отказ работника от дачи объяснения не может служить </w:t>
      </w:r>
      <w:r w:rsidRPr="00FC64CF">
        <w:rPr>
          <w:rFonts w:eastAsia="Times New Roman"/>
          <w:sz w:val="24"/>
          <w:szCs w:val="24"/>
        </w:rPr>
        <w:t>препятствием для применения взыскания.</w:t>
      </w:r>
    </w:p>
    <w:p w:rsidR="003569B9" w:rsidRPr="00FC64CF" w:rsidRDefault="008518B1" w:rsidP="00FE0DAC">
      <w:pPr>
        <w:shd w:val="clear" w:color="auto" w:fill="FFFFFF"/>
        <w:tabs>
          <w:tab w:val="left" w:pos="590"/>
        </w:tabs>
        <w:spacing w:line="274" w:lineRule="exact"/>
        <w:ind w:left="38" w:right="10"/>
        <w:jc w:val="both"/>
        <w:rPr>
          <w:sz w:val="24"/>
          <w:szCs w:val="24"/>
        </w:rPr>
      </w:pPr>
      <w:r w:rsidRPr="00FC64CF">
        <w:rPr>
          <w:spacing w:val="-15"/>
          <w:sz w:val="24"/>
          <w:szCs w:val="24"/>
        </w:rPr>
        <w:t>7.7.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pacing w:val="-5"/>
          <w:sz w:val="24"/>
          <w:szCs w:val="24"/>
        </w:rPr>
        <w:t>За каждое нарушение трудовой дисциплины м</w:t>
      </w:r>
      <w:r w:rsidR="00FC64CF" w:rsidRPr="00FC64CF">
        <w:rPr>
          <w:rFonts w:eastAsia="Times New Roman"/>
          <w:spacing w:val="-5"/>
          <w:sz w:val="24"/>
          <w:szCs w:val="24"/>
        </w:rPr>
        <w:t xml:space="preserve">ожет быть применено только одно </w:t>
      </w:r>
      <w:r w:rsidRPr="00FC64CF">
        <w:rPr>
          <w:rFonts w:eastAsia="Times New Roman"/>
          <w:sz w:val="24"/>
          <w:szCs w:val="24"/>
        </w:rPr>
        <w:t>дисциплинарное взыскание.</w:t>
      </w:r>
    </w:p>
    <w:p w:rsidR="003569B9" w:rsidRPr="00FC64CF" w:rsidRDefault="008518B1" w:rsidP="00FE0DAC">
      <w:pPr>
        <w:numPr>
          <w:ilvl w:val="0"/>
          <w:numId w:val="54"/>
        </w:numPr>
        <w:shd w:val="clear" w:color="auto" w:fill="FFFFFF"/>
        <w:tabs>
          <w:tab w:val="left" w:pos="509"/>
        </w:tabs>
        <w:spacing w:before="5" w:line="274" w:lineRule="exact"/>
        <w:ind w:right="5"/>
        <w:jc w:val="both"/>
        <w:rPr>
          <w:spacing w:val="-15"/>
          <w:sz w:val="24"/>
          <w:szCs w:val="24"/>
        </w:rPr>
      </w:pPr>
      <w:r w:rsidRPr="00FC64CF">
        <w:rPr>
          <w:rFonts w:eastAsia="Times New Roman"/>
          <w:spacing w:val="-9"/>
          <w:sz w:val="24"/>
          <w:szCs w:val="24"/>
        </w:rPr>
        <w:t xml:space="preserve">Приказ о применении дисциплинарного взыскания с указанием мотивов его применения объявляется работнику под расписку в трехдневный срок. В случае отказа работника подписать </w:t>
      </w:r>
      <w:r w:rsidRPr="00FC64CF">
        <w:rPr>
          <w:rFonts w:eastAsia="Times New Roman"/>
          <w:sz w:val="24"/>
          <w:szCs w:val="24"/>
        </w:rPr>
        <w:t>указанный приказ составляется соответствующий акт.</w:t>
      </w:r>
    </w:p>
    <w:p w:rsidR="003569B9" w:rsidRPr="00FC64CF" w:rsidRDefault="008518B1" w:rsidP="00FE0DAC">
      <w:pPr>
        <w:numPr>
          <w:ilvl w:val="0"/>
          <w:numId w:val="54"/>
        </w:numPr>
        <w:shd w:val="clear" w:color="auto" w:fill="FFFFFF"/>
        <w:tabs>
          <w:tab w:val="left" w:pos="509"/>
        </w:tabs>
        <w:spacing w:before="5" w:line="274" w:lineRule="exact"/>
        <w:ind w:right="5"/>
        <w:jc w:val="both"/>
        <w:rPr>
          <w:spacing w:val="-16"/>
          <w:sz w:val="24"/>
          <w:szCs w:val="24"/>
        </w:rPr>
      </w:pPr>
      <w:r w:rsidRPr="00FC64CF">
        <w:rPr>
          <w:rFonts w:eastAsia="Times New Roman"/>
          <w:spacing w:val="-8"/>
          <w:sz w:val="24"/>
          <w:szCs w:val="24"/>
        </w:rPr>
        <w:t xml:space="preserve">Если в течение года со дня применения дисциплинарного взыскания, работник не был </w:t>
      </w:r>
      <w:r w:rsidRPr="00FC64CF">
        <w:rPr>
          <w:rFonts w:eastAsia="Times New Roman"/>
          <w:sz w:val="24"/>
          <w:szCs w:val="24"/>
        </w:rPr>
        <w:t xml:space="preserve">подвергнут новому дисциплинарному взысканию, то работник считается как не </w:t>
      </w:r>
      <w:r w:rsidRPr="00FC64CF">
        <w:rPr>
          <w:rFonts w:eastAsia="Times New Roman"/>
          <w:spacing w:val="-5"/>
          <w:sz w:val="24"/>
          <w:szCs w:val="24"/>
        </w:rPr>
        <w:t xml:space="preserve">подвергнувшийся дисциплинарному взысканию. Работодатель по своей инициативе или </w:t>
      </w:r>
      <w:r w:rsidRPr="00FC64CF">
        <w:rPr>
          <w:rFonts w:eastAsia="Times New Roman"/>
          <w:spacing w:val="-9"/>
          <w:sz w:val="24"/>
          <w:szCs w:val="24"/>
        </w:rPr>
        <w:t xml:space="preserve">ходатайству профкома может издать приказ о снятии взыскания, не ожидая истечения года, если </w:t>
      </w:r>
      <w:r w:rsidRPr="00FC64CF">
        <w:rPr>
          <w:rFonts w:eastAsia="Times New Roman"/>
          <w:spacing w:val="-6"/>
          <w:sz w:val="24"/>
          <w:szCs w:val="24"/>
        </w:rPr>
        <w:t xml:space="preserve">работник не допустил нового нарушения трудовой дисциплины, притом проявил себя как </w:t>
      </w:r>
      <w:r w:rsidR="00F61D94" w:rsidRPr="00FC64CF">
        <w:rPr>
          <w:rFonts w:eastAsia="Times New Roman"/>
          <w:sz w:val="24"/>
          <w:szCs w:val="24"/>
        </w:rPr>
        <w:t>х</w:t>
      </w:r>
      <w:r w:rsidRPr="00FC64CF">
        <w:rPr>
          <w:rFonts w:eastAsia="Times New Roman"/>
          <w:sz w:val="24"/>
          <w:szCs w:val="24"/>
        </w:rPr>
        <w:t>ороший, добросовестный работник.</w:t>
      </w:r>
    </w:p>
    <w:p w:rsidR="003569B9" w:rsidRPr="00FC64CF" w:rsidRDefault="008518B1" w:rsidP="00FC64CF">
      <w:pPr>
        <w:shd w:val="clear" w:color="auto" w:fill="FFFFFF"/>
        <w:spacing w:before="5" w:line="274" w:lineRule="exact"/>
        <w:ind w:right="10"/>
        <w:jc w:val="both"/>
        <w:rPr>
          <w:sz w:val="24"/>
          <w:szCs w:val="24"/>
        </w:rPr>
      </w:pPr>
      <w:r w:rsidRPr="00FC64CF">
        <w:rPr>
          <w:rFonts w:eastAsia="Times New Roman"/>
          <w:spacing w:val="-4"/>
          <w:sz w:val="24"/>
          <w:szCs w:val="24"/>
        </w:rPr>
        <w:t xml:space="preserve">Т.П. Стимулирующие выплаты при наличии дисциплинарного взыскания не назначается </w:t>
      </w:r>
      <w:r w:rsidRPr="00FC64CF">
        <w:rPr>
          <w:rFonts w:eastAsia="Times New Roman"/>
          <w:spacing w:val="-9"/>
          <w:sz w:val="24"/>
          <w:szCs w:val="24"/>
        </w:rPr>
        <w:t xml:space="preserve">согласно «Положения о распределении выплат стимулирующего характера и премировании </w:t>
      </w:r>
      <w:r w:rsidRPr="00FC64CF">
        <w:rPr>
          <w:rFonts w:eastAsia="Times New Roman"/>
          <w:sz w:val="24"/>
          <w:szCs w:val="24"/>
        </w:rPr>
        <w:t>работников МБДОУ «Детский сад №89 «Журавленок» г. Улан-Удэ».</w:t>
      </w:r>
    </w:p>
    <w:p w:rsidR="003569B9" w:rsidRPr="00FC64CF" w:rsidRDefault="008518B1" w:rsidP="00FC64CF">
      <w:pPr>
        <w:shd w:val="clear" w:color="auto" w:fill="FFFFFF"/>
        <w:tabs>
          <w:tab w:val="left" w:pos="586"/>
        </w:tabs>
        <w:spacing w:line="274" w:lineRule="exact"/>
        <w:ind w:right="14"/>
        <w:jc w:val="both"/>
        <w:rPr>
          <w:sz w:val="24"/>
          <w:szCs w:val="24"/>
        </w:rPr>
      </w:pPr>
      <w:r w:rsidRPr="00FC64CF">
        <w:rPr>
          <w:spacing w:val="-16"/>
          <w:sz w:val="24"/>
          <w:szCs w:val="24"/>
        </w:rPr>
        <w:t>7.10.</w:t>
      </w:r>
      <w:r w:rsidRPr="00FC64CF">
        <w:rPr>
          <w:sz w:val="24"/>
          <w:szCs w:val="24"/>
        </w:rPr>
        <w:tab/>
      </w:r>
      <w:r w:rsidRPr="00FC64CF">
        <w:rPr>
          <w:rFonts w:eastAsia="Times New Roman"/>
          <w:spacing w:val="-10"/>
          <w:sz w:val="24"/>
          <w:szCs w:val="24"/>
        </w:rPr>
        <w:t>Трудовой коллектив имеет право на выражение недовер</w:t>
      </w:r>
      <w:r w:rsidR="007E1F83">
        <w:rPr>
          <w:rFonts w:eastAsia="Times New Roman"/>
          <w:spacing w:val="-10"/>
          <w:sz w:val="24"/>
          <w:szCs w:val="24"/>
        </w:rPr>
        <w:t xml:space="preserve">ия любому члену </w:t>
      </w:r>
      <w:proofErr w:type="gramStart"/>
      <w:r w:rsidR="007E1F83">
        <w:rPr>
          <w:rFonts w:eastAsia="Times New Roman"/>
          <w:spacing w:val="-10"/>
          <w:sz w:val="24"/>
          <w:szCs w:val="24"/>
        </w:rPr>
        <w:t>администрации</w:t>
      </w:r>
      <w:proofErr w:type="gramEnd"/>
      <w:r w:rsidR="007E1F83">
        <w:rPr>
          <w:rFonts w:eastAsia="Times New Roman"/>
          <w:spacing w:val="-10"/>
          <w:sz w:val="24"/>
          <w:szCs w:val="24"/>
        </w:rPr>
        <w:t xml:space="preserve"> и </w:t>
      </w:r>
      <w:r w:rsidRPr="00FC64CF">
        <w:rPr>
          <w:rFonts w:eastAsia="Times New Roman"/>
          <w:sz w:val="24"/>
          <w:szCs w:val="24"/>
        </w:rPr>
        <w:t>ходатайствовать в вышестоящие органы и его замене.</w:t>
      </w:r>
    </w:p>
    <w:p w:rsidR="003569B9" w:rsidRPr="00FC64CF" w:rsidRDefault="003569B9" w:rsidP="00FE0DAC">
      <w:pPr>
        <w:shd w:val="clear" w:color="auto" w:fill="FFFFFF"/>
        <w:spacing w:before="7925"/>
        <w:ind w:left="9528"/>
        <w:jc w:val="both"/>
        <w:rPr>
          <w:sz w:val="24"/>
          <w:szCs w:val="24"/>
        </w:rPr>
        <w:sectPr w:rsidR="003569B9" w:rsidRPr="00FC64CF" w:rsidSect="007E1F83">
          <w:type w:val="continuous"/>
          <w:pgSz w:w="11909" w:h="16834"/>
          <w:pgMar w:top="1161" w:right="713" w:bottom="360" w:left="1107" w:header="720" w:footer="720" w:gutter="0"/>
          <w:cols w:space="60"/>
          <w:noEndnote/>
        </w:sectPr>
      </w:pPr>
    </w:p>
    <w:p w:rsidR="003759A2" w:rsidRPr="007E1F83" w:rsidRDefault="008518B1" w:rsidP="007E1F83">
      <w:pPr>
        <w:shd w:val="clear" w:color="auto" w:fill="FFFFFF"/>
        <w:spacing w:line="274" w:lineRule="exact"/>
        <w:ind w:left="4402" w:firstLine="6734"/>
        <w:jc w:val="right"/>
        <w:rPr>
          <w:rFonts w:eastAsia="Times New Roman"/>
          <w:spacing w:val="-10"/>
          <w:szCs w:val="24"/>
        </w:rPr>
      </w:pPr>
      <w:r w:rsidRPr="007E1F83">
        <w:rPr>
          <w:rFonts w:eastAsia="Times New Roman"/>
          <w:spacing w:val="-10"/>
          <w:szCs w:val="24"/>
        </w:rPr>
        <w:lastRenderedPageBreak/>
        <w:t xml:space="preserve">Приложение № 2. </w:t>
      </w:r>
    </w:p>
    <w:p w:rsidR="003759A2" w:rsidRPr="00FC64CF" w:rsidRDefault="003759A2" w:rsidP="00FE0DAC">
      <w:pPr>
        <w:shd w:val="clear" w:color="auto" w:fill="FFFFFF"/>
        <w:spacing w:line="274" w:lineRule="exact"/>
        <w:ind w:left="4402" w:firstLine="6734"/>
        <w:jc w:val="both"/>
        <w:rPr>
          <w:rFonts w:eastAsia="Times New Roman"/>
          <w:sz w:val="24"/>
          <w:szCs w:val="24"/>
        </w:rPr>
      </w:pPr>
    </w:p>
    <w:p w:rsidR="007E1F83" w:rsidRPr="007E1F83" w:rsidRDefault="008518B1" w:rsidP="007E1F83">
      <w:pPr>
        <w:shd w:val="clear" w:color="auto" w:fill="FFFFFF"/>
        <w:spacing w:line="274" w:lineRule="exact"/>
        <w:jc w:val="center"/>
        <w:rPr>
          <w:rFonts w:eastAsia="Times New Roman"/>
          <w:b/>
          <w:sz w:val="24"/>
          <w:szCs w:val="24"/>
        </w:rPr>
      </w:pPr>
      <w:r w:rsidRPr="007E1F83">
        <w:rPr>
          <w:rFonts w:eastAsia="Times New Roman"/>
          <w:b/>
          <w:sz w:val="24"/>
          <w:szCs w:val="24"/>
        </w:rPr>
        <w:t>Соглашение по охране труда администрации и профсоюзного комитета</w:t>
      </w:r>
    </w:p>
    <w:p w:rsidR="003569B9" w:rsidRPr="007E1F83" w:rsidRDefault="008518B1" w:rsidP="007E1F83">
      <w:pPr>
        <w:shd w:val="clear" w:color="auto" w:fill="FFFFFF"/>
        <w:spacing w:line="274" w:lineRule="exact"/>
        <w:jc w:val="center"/>
        <w:rPr>
          <w:b/>
          <w:sz w:val="24"/>
          <w:szCs w:val="24"/>
        </w:rPr>
      </w:pPr>
      <w:r w:rsidRPr="007E1F83">
        <w:rPr>
          <w:rFonts w:eastAsia="Times New Roman"/>
          <w:b/>
          <w:sz w:val="24"/>
          <w:szCs w:val="24"/>
        </w:rPr>
        <w:t>МБДОУ «Детский с</w:t>
      </w:r>
      <w:r w:rsidR="00FC0E8B" w:rsidRPr="007E1F83">
        <w:rPr>
          <w:rFonts w:eastAsia="Times New Roman"/>
          <w:b/>
          <w:sz w:val="24"/>
          <w:szCs w:val="24"/>
        </w:rPr>
        <w:t xml:space="preserve">ад №89 «Журавлёнок» компенсирующего вида </w:t>
      </w:r>
      <w:proofErr w:type="spellStart"/>
      <w:r w:rsidR="00FC0E8B" w:rsidRPr="007E1F83">
        <w:rPr>
          <w:rFonts w:eastAsia="Times New Roman"/>
          <w:b/>
          <w:sz w:val="24"/>
          <w:szCs w:val="24"/>
        </w:rPr>
        <w:t>г</w:t>
      </w:r>
      <w:proofErr w:type="gramStart"/>
      <w:r w:rsidR="00FC0E8B" w:rsidRPr="007E1F83">
        <w:rPr>
          <w:rFonts w:eastAsia="Times New Roman"/>
          <w:b/>
          <w:sz w:val="24"/>
          <w:szCs w:val="24"/>
        </w:rPr>
        <w:t>.У</w:t>
      </w:r>
      <w:proofErr w:type="gramEnd"/>
      <w:r w:rsidR="00FC0E8B" w:rsidRPr="007E1F83">
        <w:rPr>
          <w:rFonts w:eastAsia="Times New Roman"/>
          <w:b/>
          <w:sz w:val="24"/>
          <w:szCs w:val="24"/>
        </w:rPr>
        <w:t>лан</w:t>
      </w:r>
      <w:proofErr w:type="spellEnd"/>
      <w:r w:rsidR="00FC0E8B" w:rsidRPr="007E1F83">
        <w:rPr>
          <w:rFonts w:eastAsia="Times New Roman"/>
          <w:b/>
          <w:sz w:val="24"/>
          <w:szCs w:val="24"/>
        </w:rPr>
        <w:t>-Удэ</w:t>
      </w:r>
      <w:r w:rsidR="007E1F83" w:rsidRPr="007E1F83">
        <w:rPr>
          <w:rFonts w:eastAsia="Times New Roman"/>
          <w:b/>
          <w:sz w:val="24"/>
          <w:szCs w:val="24"/>
        </w:rPr>
        <w:t>»</w:t>
      </w:r>
    </w:p>
    <w:p w:rsidR="003569B9" w:rsidRPr="007E1F83" w:rsidRDefault="003759A2" w:rsidP="007E1F83">
      <w:pPr>
        <w:shd w:val="clear" w:color="auto" w:fill="FFFFFF"/>
        <w:spacing w:line="274" w:lineRule="exact"/>
        <w:jc w:val="center"/>
        <w:rPr>
          <w:b/>
          <w:sz w:val="24"/>
          <w:szCs w:val="24"/>
        </w:rPr>
      </w:pPr>
      <w:r w:rsidRPr="007E1F83">
        <w:rPr>
          <w:rFonts w:eastAsia="Times New Roman"/>
          <w:b/>
          <w:spacing w:val="-7"/>
          <w:sz w:val="24"/>
          <w:szCs w:val="24"/>
        </w:rPr>
        <w:t>на 2021-2024</w:t>
      </w:r>
      <w:r w:rsidR="008518B1" w:rsidRPr="007E1F83">
        <w:rPr>
          <w:rFonts w:eastAsia="Times New Roman"/>
          <w:b/>
          <w:spacing w:val="-7"/>
          <w:sz w:val="24"/>
          <w:szCs w:val="24"/>
        </w:rPr>
        <w:t xml:space="preserve"> гг.</w:t>
      </w:r>
    </w:p>
    <w:p w:rsidR="003569B9" w:rsidRPr="00FC64CF" w:rsidRDefault="003569B9" w:rsidP="00FE0DAC">
      <w:pPr>
        <w:spacing w:after="528" w:line="1" w:lineRule="exact"/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7"/>
        <w:gridCol w:w="10"/>
        <w:gridCol w:w="5294"/>
        <w:gridCol w:w="1363"/>
        <w:gridCol w:w="19"/>
        <w:gridCol w:w="1671"/>
        <w:gridCol w:w="9"/>
        <w:gridCol w:w="1604"/>
        <w:gridCol w:w="9"/>
        <w:gridCol w:w="2084"/>
        <w:gridCol w:w="14"/>
        <w:gridCol w:w="2463"/>
        <w:gridCol w:w="19"/>
      </w:tblGrid>
      <w:tr w:rsidR="003569B9" w:rsidRPr="00FC64CF">
        <w:trPr>
          <w:trHeight w:hRule="exact" w:val="1013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ind w:left="115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ind w:left="821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pacing w:val="-2"/>
                <w:sz w:val="24"/>
                <w:szCs w:val="24"/>
              </w:rPr>
              <w:t>Содержание мероприятия (работ)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spacing w:line="278" w:lineRule="exact"/>
              <w:ind w:left="130" w:right="115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Единица учёта</w:t>
            </w: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ind w:left="139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pacing w:val="-2"/>
                <w:sz w:val="24"/>
                <w:szCs w:val="24"/>
              </w:rPr>
              <w:t>количество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spacing w:line="283" w:lineRule="exact"/>
              <w:ind w:left="173" w:right="168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pacing w:val="-3"/>
                <w:sz w:val="24"/>
                <w:szCs w:val="24"/>
              </w:rPr>
              <w:t xml:space="preserve">стоимость </w:t>
            </w:r>
            <w:r w:rsidRPr="00FC64CF">
              <w:rPr>
                <w:rFonts w:eastAsia="Times New Roman"/>
                <w:sz w:val="24"/>
                <w:szCs w:val="24"/>
              </w:rPr>
              <w:t>(руб.)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spacing w:line="278" w:lineRule="exact"/>
              <w:ind w:left="173" w:right="163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pacing w:val="-2"/>
                <w:sz w:val="24"/>
                <w:szCs w:val="24"/>
              </w:rPr>
              <w:t>Срок выполне</w:t>
            </w:r>
            <w:r w:rsidRPr="00FC64CF">
              <w:rPr>
                <w:rFonts w:eastAsia="Times New Roman"/>
                <w:spacing w:val="-2"/>
                <w:sz w:val="24"/>
                <w:szCs w:val="24"/>
              </w:rPr>
              <w:softHyphen/>
            </w:r>
            <w:r w:rsidRPr="00FC64CF">
              <w:rPr>
                <w:rFonts w:eastAsia="Times New Roman"/>
                <w:sz w:val="24"/>
                <w:szCs w:val="24"/>
              </w:rPr>
              <w:t>ния</w:t>
            </w: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spacing w:line="278" w:lineRule="exact"/>
              <w:ind w:left="182" w:right="202"/>
              <w:jc w:val="both"/>
              <w:rPr>
                <w:sz w:val="24"/>
                <w:szCs w:val="24"/>
              </w:rPr>
            </w:pPr>
            <w:proofErr w:type="gramStart"/>
            <w:r w:rsidRPr="00FC64CF">
              <w:rPr>
                <w:rFonts w:eastAsia="Times New Roman"/>
                <w:sz w:val="24"/>
                <w:szCs w:val="24"/>
              </w:rPr>
              <w:t>Ответственный</w:t>
            </w:r>
            <w:proofErr w:type="gramEnd"/>
            <w:r w:rsidRPr="00FC64CF">
              <w:rPr>
                <w:rFonts w:eastAsia="Times New Roman"/>
                <w:sz w:val="24"/>
                <w:szCs w:val="24"/>
              </w:rPr>
              <w:t xml:space="preserve"> за выполнение мероприятия</w:t>
            </w:r>
          </w:p>
        </w:tc>
      </w:tr>
      <w:tr w:rsidR="003569B9" w:rsidRPr="00FC64CF">
        <w:trPr>
          <w:trHeight w:hRule="exact" w:val="566"/>
        </w:trPr>
        <w:tc>
          <w:tcPr>
            <w:tcW w:w="1522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ind w:left="5597"/>
              <w:jc w:val="both"/>
              <w:rPr>
                <w:sz w:val="24"/>
                <w:szCs w:val="24"/>
              </w:rPr>
            </w:pPr>
            <w:r w:rsidRPr="00FC64CF">
              <w:rPr>
                <w:b/>
                <w:bCs/>
                <w:sz w:val="24"/>
                <w:szCs w:val="24"/>
                <w:lang w:val="en-US"/>
              </w:rPr>
              <w:t xml:space="preserve">I. </w:t>
            </w:r>
            <w:r w:rsidRPr="00FC64CF">
              <w:rPr>
                <w:rFonts w:eastAsia="Times New Roman"/>
                <w:b/>
                <w:bCs/>
                <w:sz w:val="24"/>
                <w:szCs w:val="24"/>
              </w:rPr>
              <w:t>Организационные мероприятия.</w:t>
            </w:r>
          </w:p>
        </w:tc>
      </w:tr>
      <w:tr w:rsidR="003569B9" w:rsidRPr="00FC64CF" w:rsidTr="006B5D42">
        <w:trPr>
          <w:trHeight w:hRule="exact" w:val="780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ind w:left="173"/>
              <w:jc w:val="both"/>
              <w:rPr>
                <w:sz w:val="24"/>
                <w:szCs w:val="24"/>
              </w:rPr>
            </w:pPr>
            <w:r w:rsidRPr="00FC64CF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proofErr w:type="gramStart"/>
            <w:r w:rsidRPr="00FC64CF">
              <w:rPr>
                <w:rFonts w:eastAsia="Times New Roman"/>
                <w:sz w:val="24"/>
                <w:szCs w:val="24"/>
              </w:rPr>
              <w:t>Обучение по охране</w:t>
            </w:r>
            <w:proofErr w:type="gramEnd"/>
            <w:r w:rsidRPr="00FC64CF">
              <w:rPr>
                <w:rFonts w:eastAsia="Times New Roman"/>
                <w:sz w:val="24"/>
                <w:szCs w:val="24"/>
              </w:rPr>
              <w:t xml:space="preserve"> труда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3569B9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ind w:left="418"/>
              <w:jc w:val="both"/>
              <w:rPr>
                <w:sz w:val="24"/>
                <w:szCs w:val="24"/>
              </w:rPr>
            </w:pPr>
            <w:r w:rsidRPr="00FC64CF">
              <w:rPr>
                <w:sz w:val="24"/>
                <w:szCs w:val="24"/>
              </w:rPr>
              <w:t xml:space="preserve">4 </w:t>
            </w:r>
            <w:r w:rsidRPr="00FC64CF">
              <w:rPr>
                <w:rFonts w:eastAsia="Times New Roman"/>
                <w:sz w:val="24"/>
                <w:szCs w:val="24"/>
              </w:rPr>
              <w:t>раза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3569B9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ind w:left="24"/>
              <w:jc w:val="both"/>
              <w:rPr>
                <w:sz w:val="24"/>
                <w:szCs w:val="24"/>
              </w:rPr>
            </w:pPr>
            <w:r w:rsidRPr="00FC64CF">
              <w:rPr>
                <w:spacing w:val="-3"/>
                <w:sz w:val="24"/>
                <w:szCs w:val="24"/>
              </w:rPr>
              <w:t xml:space="preserve">1 </w:t>
            </w:r>
            <w:r w:rsidRPr="00FC64CF">
              <w:rPr>
                <w:rFonts w:eastAsia="Times New Roman"/>
                <w:spacing w:val="-3"/>
                <w:sz w:val="24"/>
                <w:szCs w:val="24"/>
              </w:rPr>
              <w:t>раз в квартал</w:t>
            </w: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2" w:rsidRPr="00FC64CF" w:rsidRDefault="006B5D42" w:rsidP="00FE0DAC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Специалист по охране</w:t>
            </w:r>
          </w:p>
          <w:p w:rsidR="006B5D42" w:rsidRPr="00FC64CF" w:rsidRDefault="006B5D42" w:rsidP="00FE0DAC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Труда</w:t>
            </w:r>
          </w:p>
          <w:p w:rsidR="006B5D42" w:rsidRPr="00FC64CF" w:rsidRDefault="006B5D42" w:rsidP="00FE0DAC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</w:p>
          <w:p w:rsidR="006B5D42" w:rsidRPr="00FC64CF" w:rsidRDefault="006B5D42" w:rsidP="00FE0DAC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</w:p>
          <w:p w:rsidR="006B5D42" w:rsidRPr="00FC64CF" w:rsidRDefault="006B5D42" w:rsidP="00FE0DAC">
            <w:pPr>
              <w:shd w:val="clear" w:color="auto" w:fill="FFFFFF"/>
              <w:jc w:val="both"/>
              <w:rPr>
                <w:rFonts w:eastAsia="Times New Roman"/>
                <w:sz w:val="24"/>
                <w:szCs w:val="24"/>
              </w:rPr>
            </w:pPr>
          </w:p>
          <w:p w:rsidR="003569B9" w:rsidRPr="00FC64CF" w:rsidRDefault="006B5D42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 xml:space="preserve"> труда</w:t>
            </w:r>
          </w:p>
        </w:tc>
      </w:tr>
      <w:tr w:rsidR="003569B9" w:rsidRPr="00FC64CF">
        <w:trPr>
          <w:trHeight w:hRule="exact" w:val="1003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ind w:left="144"/>
              <w:jc w:val="both"/>
              <w:rPr>
                <w:sz w:val="24"/>
                <w:szCs w:val="24"/>
              </w:rPr>
            </w:pPr>
            <w:r w:rsidRPr="00FC64CF">
              <w:rPr>
                <w:sz w:val="24"/>
                <w:szCs w:val="24"/>
              </w:rPr>
              <w:t>2.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Инструктажи по охране труд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3569B9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3569B9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3569B9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spacing w:line="274" w:lineRule="exact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 xml:space="preserve">При принятии </w:t>
            </w:r>
            <w:proofErr w:type="gramStart"/>
            <w:r w:rsidRPr="00FC64CF"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  <w:p w:rsidR="003569B9" w:rsidRPr="00FC64CF" w:rsidRDefault="008518B1" w:rsidP="00FE0DAC">
            <w:pPr>
              <w:shd w:val="clear" w:color="auto" w:fill="FFFFFF"/>
              <w:spacing w:line="274" w:lineRule="exact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работу;</w:t>
            </w:r>
          </w:p>
          <w:p w:rsidR="003569B9" w:rsidRPr="00FC64CF" w:rsidRDefault="008518B1" w:rsidP="00FE0DAC">
            <w:pPr>
              <w:shd w:val="clear" w:color="auto" w:fill="FFFFFF"/>
              <w:spacing w:line="274" w:lineRule="exact"/>
              <w:jc w:val="both"/>
              <w:rPr>
                <w:sz w:val="24"/>
                <w:szCs w:val="24"/>
              </w:rPr>
            </w:pPr>
            <w:r w:rsidRPr="00FC64CF">
              <w:rPr>
                <w:spacing w:val="-2"/>
                <w:sz w:val="24"/>
                <w:szCs w:val="24"/>
              </w:rPr>
              <w:t xml:space="preserve">1 </w:t>
            </w:r>
            <w:r w:rsidRPr="00FC64CF">
              <w:rPr>
                <w:rFonts w:eastAsia="Times New Roman"/>
                <w:spacing w:val="-2"/>
                <w:sz w:val="24"/>
                <w:szCs w:val="24"/>
              </w:rPr>
              <w:t>раз в квартал.</w:t>
            </w: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2" w:rsidRPr="00FC64CF" w:rsidRDefault="006B5D42" w:rsidP="00FE0DAC">
            <w:pPr>
              <w:jc w:val="both"/>
              <w:rPr>
                <w:sz w:val="24"/>
                <w:szCs w:val="24"/>
              </w:rPr>
            </w:pPr>
          </w:p>
          <w:p w:rsidR="003569B9" w:rsidRPr="00FC64CF" w:rsidRDefault="006B5D42" w:rsidP="00FE0DAC">
            <w:pPr>
              <w:ind w:firstLine="720"/>
              <w:jc w:val="both"/>
              <w:rPr>
                <w:sz w:val="24"/>
                <w:szCs w:val="24"/>
              </w:rPr>
            </w:pPr>
            <w:r w:rsidRPr="00FC64CF">
              <w:rPr>
                <w:sz w:val="24"/>
                <w:szCs w:val="24"/>
              </w:rPr>
              <w:t>Зам. по АХЧ</w:t>
            </w:r>
          </w:p>
        </w:tc>
      </w:tr>
      <w:tr w:rsidR="003569B9" w:rsidRPr="00FC64CF">
        <w:trPr>
          <w:trHeight w:hRule="exact" w:val="590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ind w:left="149"/>
              <w:jc w:val="both"/>
              <w:rPr>
                <w:sz w:val="24"/>
                <w:szCs w:val="24"/>
              </w:rPr>
            </w:pPr>
            <w:r w:rsidRPr="00FC64CF">
              <w:rPr>
                <w:sz w:val="24"/>
                <w:szCs w:val="24"/>
              </w:rPr>
              <w:t>3.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spacing w:line="274" w:lineRule="exact"/>
              <w:ind w:firstLine="5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Организация комиссии по проверке знаний по охране труда работников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3569B9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ind w:left="494"/>
              <w:jc w:val="both"/>
              <w:rPr>
                <w:sz w:val="24"/>
                <w:szCs w:val="24"/>
              </w:rPr>
            </w:pPr>
            <w:r w:rsidRPr="00FC64CF">
              <w:rPr>
                <w:sz w:val="24"/>
                <w:szCs w:val="24"/>
              </w:rPr>
              <w:t xml:space="preserve">1 </w:t>
            </w:r>
            <w:r w:rsidRPr="00FC64CF">
              <w:rPr>
                <w:rFonts w:eastAsia="Times New Roman"/>
                <w:sz w:val="24"/>
                <w:szCs w:val="24"/>
              </w:rPr>
              <w:t>раз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3569B9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май</w:t>
            </w: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 xml:space="preserve">Комиссия </w:t>
            </w:r>
            <w:proofErr w:type="gramStart"/>
            <w:r w:rsidRPr="00FC64CF">
              <w:rPr>
                <w:rFonts w:eastAsia="Times New Roman"/>
                <w:sz w:val="24"/>
                <w:szCs w:val="24"/>
              </w:rPr>
              <w:t>по</w:t>
            </w:r>
            <w:proofErr w:type="gramEnd"/>
            <w:r w:rsidRPr="00FC64CF">
              <w:rPr>
                <w:rFonts w:eastAsia="Times New Roman"/>
                <w:sz w:val="24"/>
                <w:szCs w:val="24"/>
              </w:rPr>
              <w:t xml:space="preserve"> ОТ</w:t>
            </w:r>
          </w:p>
        </w:tc>
      </w:tr>
      <w:tr w:rsidR="003569B9" w:rsidRPr="00FC64CF">
        <w:trPr>
          <w:trHeight w:hRule="exact" w:val="389"/>
        </w:trPr>
        <w:tc>
          <w:tcPr>
            <w:tcW w:w="1522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ind w:left="5861"/>
              <w:jc w:val="both"/>
              <w:rPr>
                <w:sz w:val="24"/>
                <w:szCs w:val="24"/>
              </w:rPr>
            </w:pPr>
            <w:r w:rsidRPr="00FC64CF">
              <w:rPr>
                <w:sz w:val="24"/>
                <w:szCs w:val="24"/>
                <w:lang w:val="en-US"/>
              </w:rPr>
              <w:t xml:space="preserve">II. </w:t>
            </w:r>
            <w:r w:rsidRPr="00FC64CF">
              <w:rPr>
                <w:rFonts w:eastAsia="Times New Roman"/>
                <w:sz w:val="24"/>
                <w:szCs w:val="24"/>
              </w:rPr>
              <w:t>Технические мероприятия.</w:t>
            </w:r>
          </w:p>
        </w:tc>
      </w:tr>
      <w:tr w:rsidR="003569B9" w:rsidRPr="00FC64CF">
        <w:trPr>
          <w:trHeight w:hRule="exact" w:val="557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ind w:left="197"/>
              <w:jc w:val="both"/>
              <w:rPr>
                <w:sz w:val="24"/>
                <w:szCs w:val="24"/>
              </w:rPr>
            </w:pPr>
            <w:r w:rsidRPr="00FC64CF">
              <w:rPr>
                <w:sz w:val="24"/>
                <w:szCs w:val="24"/>
              </w:rPr>
              <w:t>1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Устройство ограждения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3569B9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ind w:left="686"/>
              <w:jc w:val="both"/>
              <w:rPr>
                <w:sz w:val="24"/>
                <w:szCs w:val="24"/>
              </w:rPr>
            </w:pPr>
            <w:r w:rsidRPr="00FC64CF">
              <w:rPr>
                <w:sz w:val="24"/>
                <w:szCs w:val="24"/>
              </w:rPr>
              <w:t>1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C64CF">
              <w:rPr>
                <w:sz w:val="24"/>
                <w:szCs w:val="24"/>
              </w:rPr>
              <w:t xml:space="preserve">2 </w:t>
            </w:r>
            <w:r w:rsidR="006B5D42" w:rsidRPr="00FC64CF">
              <w:rPr>
                <w:sz w:val="24"/>
                <w:szCs w:val="24"/>
              </w:rPr>
              <w:t>700</w:t>
            </w:r>
            <w:r w:rsidRPr="00FC64CF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ind w:left="595"/>
              <w:jc w:val="both"/>
              <w:rPr>
                <w:sz w:val="24"/>
                <w:szCs w:val="24"/>
              </w:rPr>
            </w:pPr>
            <w:r w:rsidRPr="00FC64CF">
              <w:rPr>
                <w:sz w:val="24"/>
                <w:szCs w:val="24"/>
              </w:rPr>
              <w:t>20</w:t>
            </w:r>
            <w:r w:rsidR="006B5D42" w:rsidRPr="00FC64CF">
              <w:rPr>
                <w:sz w:val="24"/>
                <w:szCs w:val="24"/>
              </w:rPr>
              <w:t>21-2023</w:t>
            </w:r>
            <w:r w:rsidRPr="00FC64CF">
              <w:rPr>
                <w:sz w:val="24"/>
                <w:szCs w:val="24"/>
              </w:rPr>
              <w:t xml:space="preserve"> </w:t>
            </w:r>
            <w:r w:rsidRPr="00FC64CF"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6B5D42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Зам. по АХЧ</w:t>
            </w:r>
          </w:p>
        </w:tc>
      </w:tr>
      <w:tr w:rsidR="003569B9" w:rsidRPr="00FC64CF">
        <w:trPr>
          <w:trHeight w:hRule="exact" w:val="566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ind w:left="173"/>
              <w:jc w:val="both"/>
              <w:rPr>
                <w:sz w:val="24"/>
                <w:szCs w:val="24"/>
              </w:rPr>
            </w:pPr>
            <w:r w:rsidRPr="00FC64CF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pacing w:val="-2"/>
                <w:sz w:val="24"/>
                <w:szCs w:val="24"/>
              </w:rPr>
              <w:t>Капитальный ремонт системы отопления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3569B9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ind w:left="686"/>
              <w:jc w:val="both"/>
              <w:rPr>
                <w:sz w:val="24"/>
                <w:szCs w:val="24"/>
              </w:rPr>
            </w:pPr>
            <w:r w:rsidRPr="00FC64CF">
              <w:rPr>
                <w:sz w:val="24"/>
                <w:szCs w:val="24"/>
              </w:rPr>
              <w:t>1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C64CF">
              <w:rPr>
                <w:sz w:val="24"/>
                <w:szCs w:val="24"/>
              </w:rPr>
              <w:t>1 700 000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spacing w:line="274" w:lineRule="exact"/>
              <w:ind w:left="86" w:right="72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 xml:space="preserve">При выделении </w:t>
            </w:r>
            <w:r w:rsidRPr="00FC64CF">
              <w:rPr>
                <w:rFonts w:eastAsia="Times New Roman"/>
                <w:spacing w:val="-2"/>
                <w:sz w:val="24"/>
                <w:szCs w:val="24"/>
              </w:rPr>
              <w:t>финансирования</w:t>
            </w: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6B5D42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Зам. по АХЧ</w:t>
            </w:r>
          </w:p>
        </w:tc>
      </w:tr>
      <w:tr w:rsidR="003569B9" w:rsidRPr="00FC64CF">
        <w:trPr>
          <w:trHeight w:hRule="exact" w:val="840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ind w:left="173"/>
              <w:jc w:val="both"/>
              <w:rPr>
                <w:sz w:val="24"/>
                <w:szCs w:val="24"/>
              </w:rPr>
            </w:pPr>
            <w:r w:rsidRPr="00FC64CF">
              <w:rPr>
                <w:sz w:val="24"/>
                <w:szCs w:val="24"/>
              </w:rPr>
              <w:t>3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spacing w:line="274" w:lineRule="exact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Текущий ремонт всех помещений</w:t>
            </w:r>
          </w:p>
          <w:p w:rsidR="003569B9" w:rsidRPr="00FC64CF" w:rsidRDefault="008518B1" w:rsidP="00FE0DAC">
            <w:pPr>
              <w:shd w:val="clear" w:color="auto" w:fill="FFFFFF"/>
              <w:spacing w:line="274" w:lineRule="exact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Побелка</w:t>
            </w:r>
          </w:p>
          <w:p w:rsidR="003569B9" w:rsidRPr="00FC64CF" w:rsidRDefault="008518B1" w:rsidP="00FE0DAC">
            <w:pPr>
              <w:shd w:val="clear" w:color="auto" w:fill="FFFFFF"/>
              <w:spacing w:line="274" w:lineRule="exact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Покраска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3569B9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3569B9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spacing w:line="274" w:lineRule="exact"/>
              <w:ind w:left="307" w:right="302"/>
              <w:jc w:val="both"/>
              <w:rPr>
                <w:sz w:val="24"/>
                <w:szCs w:val="24"/>
              </w:rPr>
            </w:pPr>
            <w:r w:rsidRPr="00FC64CF">
              <w:rPr>
                <w:sz w:val="24"/>
                <w:szCs w:val="24"/>
              </w:rPr>
              <w:t>380 000 260 000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spacing w:line="278" w:lineRule="exact"/>
              <w:ind w:left="432" w:right="427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Ежегодно в июне</w:t>
            </w: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6B5D42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Зам. по АХЧ</w:t>
            </w:r>
          </w:p>
        </w:tc>
      </w:tr>
      <w:tr w:rsidR="003569B9" w:rsidRPr="00FC64CF">
        <w:trPr>
          <w:trHeight w:hRule="exact" w:val="869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ind w:left="163"/>
              <w:jc w:val="both"/>
              <w:rPr>
                <w:sz w:val="24"/>
                <w:szCs w:val="24"/>
              </w:rPr>
            </w:pPr>
            <w:r w:rsidRPr="00FC64CF">
              <w:rPr>
                <w:sz w:val="24"/>
                <w:szCs w:val="24"/>
              </w:rPr>
              <w:t>4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Замена мебели в группах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3569B9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3569B9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C64CF">
              <w:rPr>
                <w:sz w:val="24"/>
                <w:szCs w:val="24"/>
              </w:rPr>
              <w:t>520 000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3569B9" w:rsidP="00FE0DAC">
            <w:pPr>
              <w:shd w:val="clear" w:color="auto" w:fill="FFFFFF"/>
              <w:ind w:left="701"/>
              <w:jc w:val="both"/>
              <w:rPr>
                <w:sz w:val="24"/>
                <w:szCs w:val="24"/>
              </w:rPr>
            </w:pP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6B5D42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Зам. по АХЧ</w:t>
            </w:r>
          </w:p>
        </w:tc>
      </w:tr>
      <w:tr w:rsidR="003569B9" w:rsidRPr="00FC64CF">
        <w:trPr>
          <w:trHeight w:hRule="exact" w:val="557"/>
        </w:trPr>
        <w:tc>
          <w:tcPr>
            <w:tcW w:w="1522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ind w:left="3744"/>
              <w:jc w:val="both"/>
              <w:rPr>
                <w:sz w:val="24"/>
                <w:szCs w:val="24"/>
              </w:rPr>
            </w:pPr>
            <w:r w:rsidRPr="00FC64CF">
              <w:rPr>
                <w:sz w:val="24"/>
                <w:szCs w:val="24"/>
                <w:lang w:val="en-US"/>
              </w:rPr>
              <w:t>III</w:t>
            </w:r>
            <w:r w:rsidRPr="00FC64CF">
              <w:rPr>
                <w:sz w:val="24"/>
                <w:szCs w:val="24"/>
              </w:rPr>
              <w:t xml:space="preserve">. </w:t>
            </w:r>
            <w:r w:rsidRPr="00FC64CF">
              <w:rPr>
                <w:rFonts w:eastAsia="Times New Roman"/>
                <w:sz w:val="24"/>
                <w:szCs w:val="24"/>
              </w:rPr>
              <w:t>Лечебно-профилактические и санитарно-бытовые мероприятия.</w:t>
            </w:r>
          </w:p>
        </w:tc>
      </w:tr>
      <w:tr w:rsidR="003569B9" w:rsidRPr="00FC64CF">
        <w:trPr>
          <w:trHeight w:hRule="exact" w:val="581"/>
        </w:trPr>
        <w:tc>
          <w:tcPr>
            <w:tcW w:w="6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ind w:left="24"/>
              <w:jc w:val="both"/>
              <w:rPr>
                <w:sz w:val="24"/>
                <w:szCs w:val="24"/>
              </w:rPr>
            </w:pPr>
            <w:r w:rsidRPr="00FC64CF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5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Медицинские осмотры сотрудников</w:t>
            </w:r>
          </w:p>
        </w:tc>
        <w:tc>
          <w:tcPr>
            <w:tcW w:w="13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3569B9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3569B9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6B5D42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C64CF">
              <w:rPr>
                <w:sz w:val="24"/>
                <w:szCs w:val="24"/>
              </w:rPr>
              <w:t>120</w:t>
            </w:r>
            <w:r w:rsidR="008518B1" w:rsidRPr="00FC64CF">
              <w:rPr>
                <w:sz w:val="24"/>
                <w:szCs w:val="24"/>
              </w:rPr>
              <w:t xml:space="preserve"> 000</w:t>
            </w:r>
          </w:p>
        </w:tc>
        <w:tc>
          <w:tcPr>
            <w:tcW w:w="2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spacing w:line="274" w:lineRule="exact"/>
              <w:ind w:right="240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pacing w:val="-2"/>
                <w:sz w:val="24"/>
                <w:szCs w:val="24"/>
              </w:rPr>
              <w:t xml:space="preserve">Согласно плану </w:t>
            </w:r>
            <w:r w:rsidRPr="00FC64CF">
              <w:rPr>
                <w:rFonts w:eastAsia="Times New Roman"/>
                <w:sz w:val="24"/>
                <w:szCs w:val="24"/>
              </w:rPr>
              <w:t>(1 раз в год)</w:t>
            </w:r>
          </w:p>
        </w:tc>
        <w:tc>
          <w:tcPr>
            <w:tcW w:w="24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6B5D42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Мед</w:t>
            </w:r>
            <w:proofErr w:type="gramStart"/>
            <w:r w:rsidRPr="00FC64CF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Pr="00FC64CF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FC64CF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FC64CF">
              <w:rPr>
                <w:rFonts w:eastAsia="Times New Roman"/>
                <w:sz w:val="24"/>
                <w:szCs w:val="24"/>
              </w:rPr>
              <w:t>естра.</w:t>
            </w:r>
          </w:p>
        </w:tc>
      </w:tr>
      <w:tr w:rsidR="003569B9" w:rsidRPr="00FC64CF">
        <w:trPr>
          <w:gridAfter w:val="1"/>
          <w:wAfter w:w="19" w:type="dxa"/>
          <w:trHeight w:hRule="exact" w:val="571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ind w:left="43"/>
              <w:jc w:val="both"/>
              <w:rPr>
                <w:sz w:val="24"/>
                <w:szCs w:val="24"/>
              </w:rPr>
            </w:pPr>
            <w:r w:rsidRPr="00FC64CF">
              <w:rPr>
                <w:sz w:val="24"/>
                <w:szCs w:val="24"/>
              </w:rPr>
              <w:t>2.</w:t>
            </w:r>
          </w:p>
        </w:tc>
        <w:tc>
          <w:tcPr>
            <w:tcW w:w="5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spacing w:line="269" w:lineRule="exact"/>
              <w:ind w:right="259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pacing w:val="-1"/>
                <w:sz w:val="24"/>
                <w:szCs w:val="24"/>
              </w:rPr>
              <w:t xml:space="preserve">Аттестация и профессионально-гигиеническая </w:t>
            </w:r>
            <w:r w:rsidRPr="00FC64CF">
              <w:rPr>
                <w:rFonts w:eastAsia="Times New Roman"/>
                <w:sz w:val="24"/>
                <w:szCs w:val="24"/>
              </w:rPr>
              <w:t>подготовка персонала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3569B9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C64CF">
              <w:rPr>
                <w:sz w:val="24"/>
                <w:szCs w:val="24"/>
              </w:rPr>
              <w:t xml:space="preserve">1 </w:t>
            </w:r>
            <w:r w:rsidRPr="00FC64CF">
              <w:rPr>
                <w:rFonts w:eastAsia="Times New Roman"/>
                <w:sz w:val="24"/>
                <w:szCs w:val="24"/>
              </w:rPr>
              <w:t>раз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ind w:right="374"/>
              <w:jc w:val="both"/>
              <w:rPr>
                <w:sz w:val="24"/>
                <w:szCs w:val="24"/>
              </w:rPr>
            </w:pPr>
            <w:r w:rsidRPr="00FC64CF">
              <w:rPr>
                <w:sz w:val="24"/>
                <w:szCs w:val="24"/>
              </w:rPr>
              <w:t>40 000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pacing w:val="-3"/>
                <w:sz w:val="24"/>
                <w:szCs w:val="24"/>
              </w:rPr>
              <w:t>согласно плану</w:t>
            </w:r>
          </w:p>
        </w:tc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6B5D42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Мед</w:t>
            </w:r>
            <w:proofErr w:type="gramStart"/>
            <w:r w:rsidRPr="00FC64CF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Pr="00FC64CF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FC64CF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FC64CF">
              <w:rPr>
                <w:rFonts w:eastAsia="Times New Roman"/>
                <w:sz w:val="24"/>
                <w:szCs w:val="24"/>
              </w:rPr>
              <w:t>естра.</w:t>
            </w:r>
          </w:p>
        </w:tc>
      </w:tr>
      <w:tr w:rsidR="003569B9" w:rsidRPr="00FC64CF">
        <w:trPr>
          <w:gridAfter w:val="1"/>
          <w:wAfter w:w="19" w:type="dxa"/>
          <w:trHeight w:hRule="exact" w:val="552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ind w:left="48"/>
              <w:jc w:val="both"/>
              <w:rPr>
                <w:sz w:val="24"/>
                <w:szCs w:val="24"/>
              </w:rPr>
            </w:pPr>
            <w:r w:rsidRPr="00FC64CF">
              <w:rPr>
                <w:sz w:val="24"/>
                <w:szCs w:val="24"/>
              </w:rPr>
              <w:t>3.</w:t>
            </w:r>
          </w:p>
        </w:tc>
        <w:tc>
          <w:tcPr>
            <w:tcW w:w="5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spacing w:line="274" w:lineRule="exact"/>
              <w:ind w:right="1858" w:firstLine="5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Обязательное психиатрическое освидетельствование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ind w:left="389"/>
              <w:jc w:val="both"/>
              <w:rPr>
                <w:sz w:val="24"/>
                <w:szCs w:val="24"/>
              </w:rPr>
            </w:pPr>
            <w:r w:rsidRPr="00FC64CF">
              <w:rPr>
                <w:b/>
                <w:bCs/>
                <w:sz w:val="24"/>
                <w:szCs w:val="24"/>
              </w:rPr>
              <w:t>:^</w:t>
            </w: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spacing w:line="274" w:lineRule="exact"/>
              <w:ind w:left="211" w:right="182"/>
              <w:jc w:val="both"/>
              <w:rPr>
                <w:sz w:val="24"/>
                <w:szCs w:val="24"/>
              </w:rPr>
            </w:pPr>
            <w:r w:rsidRPr="00FC64CF">
              <w:rPr>
                <w:spacing w:val="-5"/>
                <w:sz w:val="24"/>
                <w:szCs w:val="24"/>
              </w:rPr>
              <w:t xml:space="preserve">1 </w:t>
            </w:r>
            <w:r w:rsidRPr="00FC64CF">
              <w:rPr>
                <w:i/>
                <w:iCs/>
                <w:spacing w:val="-5"/>
                <w:sz w:val="24"/>
                <w:szCs w:val="24"/>
              </w:rPr>
              <w:t>%.</w:t>
            </w:r>
            <w:r w:rsidRPr="00FC64CF">
              <w:rPr>
                <w:rFonts w:eastAsia="Times New Roman"/>
                <w:i/>
                <w:iCs/>
                <w:spacing w:val="-5"/>
                <w:sz w:val="24"/>
                <w:szCs w:val="24"/>
              </w:rPr>
              <w:t xml:space="preserve">з </w:t>
            </w:r>
            <w:r w:rsidRPr="00FC64CF">
              <w:rPr>
                <w:rFonts w:eastAsia="Times New Roman"/>
                <w:spacing w:val="-5"/>
                <w:sz w:val="24"/>
                <w:szCs w:val="24"/>
              </w:rPr>
              <w:t xml:space="preserve">в два </w:t>
            </w:r>
            <w:r w:rsidRPr="00FC64CF">
              <w:rPr>
                <w:rFonts w:eastAsia="Times New Roman"/>
                <w:sz w:val="24"/>
                <w:szCs w:val="24"/>
              </w:rPr>
              <w:t>года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ind w:right="370"/>
              <w:jc w:val="both"/>
              <w:rPr>
                <w:sz w:val="24"/>
                <w:szCs w:val="24"/>
              </w:rPr>
            </w:pPr>
            <w:r w:rsidRPr="00FC64CF">
              <w:rPr>
                <w:sz w:val="24"/>
                <w:szCs w:val="24"/>
                <w:vertAlign w:val="superscript"/>
              </w:rPr>
              <w:t>1</w:t>
            </w:r>
            <w:r w:rsidRPr="00FC64CF">
              <w:rPr>
                <w:sz w:val="24"/>
                <w:szCs w:val="24"/>
              </w:rPr>
              <w:t xml:space="preserve"> 50 000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pacing w:val="-3"/>
                <w:sz w:val="24"/>
                <w:szCs w:val="24"/>
              </w:rPr>
              <w:t>Согласно плану</w:t>
            </w:r>
          </w:p>
        </w:tc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6B5D42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Заведующий</w:t>
            </w:r>
          </w:p>
        </w:tc>
      </w:tr>
      <w:tr w:rsidR="003569B9" w:rsidRPr="00FC64CF">
        <w:trPr>
          <w:gridAfter w:val="1"/>
          <w:wAfter w:w="19" w:type="dxa"/>
          <w:trHeight w:hRule="exact" w:val="56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FC64CF">
              <w:rPr>
                <w:sz w:val="24"/>
                <w:szCs w:val="24"/>
              </w:rPr>
              <w:t>4.</w:t>
            </w:r>
          </w:p>
        </w:tc>
        <w:tc>
          <w:tcPr>
            <w:tcW w:w="5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spacing w:line="274" w:lineRule="exact"/>
              <w:ind w:right="1080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pacing w:val="-2"/>
                <w:sz w:val="24"/>
                <w:szCs w:val="24"/>
              </w:rPr>
              <w:t xml:space="preserve">Проведение санитарно-гигиенических, </w:t>
            </w:r>
            <w:r w:rsidRPr="00FC64CF">
              <w:rPr>
                <w:rFonts w:eastAsia="Times New Roman"/>
                <w:sz w:val="24"/>
                <w:szCs w:val="24"/>
              </w:rPr>
              <w:t>противоэпидемических мероприятий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3569B9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C64CF">
              <w:rPr>
                <w:sz w:val="24"/>
                <w:szCs w:val="24"/>
              </w:rPr>
              <w:t>1</w:t>
            </w:r>
            <w:r w:rsidRPr="00FC64CF">
              <w:rPr>
                <w:rFonts w:eastAsia="Times New Roman"/>
                <w:sz w:val="24"/>
                <w:szCs w:val="24"/>
              </w:rPr>
              <w:t>раз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ind w:right="312"/>
              <w:jc w:val="both"/>
              <w:rPr>
                <w:sz w:val="24"/>
                <w:szCs w:val="24"/>
              </w:rPr>
            </w:pPr>
            <w:r w:rsidRPr="00FC64CF">
              <w:rPr>
                <w:sz w:val="24"/>
                <w:szCs w:val="24"/>
              </w:rPr>
              <w:t>100 000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ежегодно</w:t>
            </w:r>
          </w:p>
        </w:tc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6B5D42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Мед</w:t>
            </w:r>
            <w:proofErr w:type="gramStart"/>
            <w:r w:rsidRPr="00FC64CF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Pr="00FC64CF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FC64CF"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 w:rsidRPr="00FC64CF">
              <w:rPr>
                <w:rFonts w:eastAsia="Times New Roman"/>
                <w:sz w:val="24"/>
                <w:szCs w:val="24"/>
              </w:rPr>
              <w:t>естра</w:t>
            </w:r>
          </w:p>
        </w:tc>
      </w:tr>
      <w:tr w:rsidR="003569B9" w:rsidRPr="00FC64CF">
        <w:trPr>
          <w:gridAfter w:val="1"/>
          <w:wAfter w:w="19" w:type="dxa"/>
          <w:trHeight w:hRule="exact" w:val="41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ind w:left="14"/>
              <w:jc w:val="both"/>
              <w:rPr>
                <w:sz w:val="24"/>
                <w:szCs w:val="24"/>
              </w:rPr>
            </w:pPr>
            <w:r w:rsidRPr="00FC64CF">
              <w:rPr>
                <w:sz w:val="24"/>
                <w:szCs w:val="24"/>
              </w:rPr>
              <w:t>5.</w:t>
            </w:r>
          </w:p>
        </w:tc>
        <w:tc>
          <w:tcPr>
            <w:tcW w:w="5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Дератизация и дезинсекция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3569B9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C64CF">
              <w:rPr>
                <w:sz w:val="24"/>
                <w:szCs w:val="24"/>
              </w:rPr>
              <w:t xml:space="preserve">12 </w:t>
            </w:r>
            <w:r w:rsidRPr="00FC64CF">
              <w:rPr>
                <w:rFonts w:eastAsia="Times New Roman"/>
                <w:sz w:val="24"/>
                <w:szCs w:val="24"/>
              </w:rPr>
              <w:t>раз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ind w:right="370"/>
              <w:jc w:val="both"/>
              <w:rPr>
                <w:sz w:val="24"/>
                <w:szCs w:val="24"/>
              </w:rPr>
            </w:pPr>
            <w:r w:rsidRPr="00FC64CF">
              <w:rPr>
                <w:sz w:val="24"/>
                <w:szCs w:val="24"/>
              </w:rPr>
              <w:t>45 000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ind w:left="24"/>
              <w:jc w:val="both"/>
              <w:rPr>
                <w:sz w:val="24"/>
                <w:szCs w:val="24"/>
              </w:rPr>
            </w:pPr>
            <w:r w:rsidRPr="00FC64CF">
              <w:rPr>
                <w:sz w:val="24"/>
                <w:szCs w:val="24"/>
              </w:rPr>
              <w:t xml:space="preserve">1 </w:t>
            </w:r>
            <w:r w:rsidRPr="00FC64CF">
              <w:rPr>
                <w:rFonts w:eastAsia="Times New Roman"/>
                <w:sz w:val="24"/>
                <w:szCs w:val="24"/>
              </w:rPr>
              <w:t>раз в месяц</w:t>
            </w:r>
          </w:p>
        </w:tc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6B5D42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Зам. по АХЧ</w:t>
            </w:r>
          </w:p>
        </w:tc>
      </w:tr>
      <w:tr w:rsidR="003569B9" w:rsidRPr="00FC64CF">
        <w:trPr>
          <w:gridAfter w:val="1"/>
          <w:wAfter w:w="19" w:type="dxa"/>
          <w:trHeight w:hRule="exact" w:val="566"/>
        </w:trPr>
        <w:tc>
          <w:tcPr>
            <w:tcW w:w="1520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C64CF">
              <w:rPr>
                <w:sz w:val="24"/>
                <w:szCs w:val="24"/>
                <w:lang w:val="en-US"/>
              </w:rPr>
              <w:t>IV</w:t>
            </w:r>
            <w:r w:rsidRPr="00FC64CF">
              <w:rPr>
                <w:sz w:val="24"/>
                <w:szCs w:val="24"/>
              </w:rPr>
              <w:t xml:space="preserve">. </w:t>
            </w:r>
            <w:r w:rsidRPr="00FC64CF">
              <w:rPr>
                <w:rFonts w:eastAsia="Times New Roman"/>
                <w:sz w:val="24"/>
                <w:szCs w:val="24"/>
              </w:rPr>
              <w:t>Мероприятия по обеспечению средствами индивидуальной защиты.</w:t>
            </w:r>
          </w:p>
        </w:tc>
      </w:tr>
      <w:tr w:rsidR="003569B9" w:rsidRPr="00FC64CF">
        <w:trPr>
          <w:gridAfter w:val="1"/>
          <w:wAfter w:w="19" w:type="dxa"/>
          <w:trHeight w:hRule="exact" w:val="581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ind w:left="192"/>
              <w:jc w:val="both"/>
              <w:rPr>
                <w:sz w:val="24"/>
                <w:szCs w:val="24"/>
              </w:rPr>
            </w:pPr>
            <w:r w:rsidRPr="00FC64CF">
              <w:rPr>
                <w:sz w:val="24"/>
                <w:szCs w:val="24"/>
              </w:rPr>
              <w:t>1</w:t>
            </w:r>
          </w:p>
        </w:tc>
        <w:tc>
          <w:tcPr>
            <w:tcW w:w="5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Обеспечение спец. одеждой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3569B9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3569B9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ind w:left="24"/>
              <w:jc w:val="both"/>
              <w:rPr>
                <w:sz w:val="24"/>
                <w:szCs w:val="24"/>
              </w:rPr>
            </w:pPr>
            <w:r w:rsidRPr="00FC64CF">
              <w:rPr>
                <w:sz w:val="24"/>
                <w:szCs w:val="24"/>
              </w:rPr>
              <w:t>100 000</w:t>
            </w: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spacing w:line="278" w:lineRule="exact"/>
              <w:ind w:left="5" w:hanging="5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 xml:space="preserve">По                 мере </w:t>
            </w:r>
            <w:r w:rsidRPr="00FC64CF">
              <w:rPr>
                <w:rFonts w:eastAsia="Times New Roman"/>
                <w:spacing w:val="-1"/>
                <w:sz w:val="24"/>
                <w:szCs w:val="24"/>
              </w:rPr>
              <w:t>необходимости</w:t>
            </w:r>
          </w:p>
        </w:tc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Кастелянша</w:t>
            </w:r>
          </w:p>
        </w:tc>
      </w:tr>
      <w:tr w:rsidR="003569B9" w:rsidRPr="00FC64CF">
        <w:trPr>
          <w:gridAfter w:val="1"/>
          <w:wAfter w:w="19" w:type="dxa"/>
          <w:trHeight w:hRule="exact" w:val="562"/>
        </w:trPr>
        <w:tc>
          <w:tcPr>
            <w:tcW w:w="1520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C64CF">
              <w:rPr>
                <w:sz w:val="24"/>
                <w:szCs w:val="24"/>
                <w:lang w:val="en-US"/>
              </w:rPr>
              <w:t>V</w:t>
            </w:r>
            <w:r w:rsidRPr="00FC64CF">
              <w:rPr>
                <w:sz w:val="24"/>
                <w:szCs w:val="24"/>
              </w:rPr>
              <w:t xml:space="preserve">. </w:t>
            </w:r>
            <w:r w:rsidRPr="00FC64CF">
              <w:rPr>
                <w:rFonts w:eastAsia="Times New Roman"/>
                <w:sz w:val="24"/>
                <w:szCs w:val="24"/>
              </w:rPr>
              <w:t>Мероприятия по пожарной безопасности.</w:t>
            </w:r>
          </w:p>
        </w:tc>
      </w:tr>
      <w:tr w:rsidR="003569B9" w:rsidRPr="00FC64CF">
        <w:trPr>
          <w:gridAfter w:val="1"/>
          <w:wAfter w:w="19" w:type="dxa"/>
          <w:trHeight w:hRule="exact" w:val="56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ind w:left="192"/>
              <w:jc w:val="both"/>
              <w:rPr>
                <w:sz w:val="24"/>
                <w:szCs w:val="24"/>
              </w:rPr>
            </w:pPr>
            <w:r w:rsidRPr="00FC64CF">
              <w:rPr>
                <w:sz w:val="24"/>
                <w:szCs w:val="24"/>
              </w:rPr>
              <w:t>1</w:t>
            </w:r>
          </w:p>
        </w:tc>
        <w:tc>
          <w:tcPr>
            <w:tcW w:w="5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spacing w:line="274" w:lineRule="exact"/>
              <w:ind w:firstLine="5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Ведение           журнала           противопожарного инструктажа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3569B9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C64CF">
              <w:rPr>
                <w:sz w:val="24"/>
                <w:szCs w:val="24"/>
              </w:rPr>
              <w:t>1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3569B9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6B5D42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Зам. по АХЧ</w:t>
            </w:r>
          </w:p>
        </w:tc>
      </w:tr>
      <w:tr w:rsidR="003569B9" w:rsidRPr="00FC64CF">
        <w:trPr>
          <w:gridAfter w:val="1"/>
          <w:wAfter w:w="19" w:type="dxa"/>
          <w:trHeight w:hRule="exact" w:val="56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ind w:left="168"/>
              <w:jc w:val="both"/>
              <w:rPr>
                <w:sz w:val="24"/>
                <w:szCs w:val="24"/>
              </w:rPr>
            </w:pPr>
            <w:r w:rsidRPr="00FC64CF">
              <w:rPr>
                <w:sz w:val="24"/>
                <w:szCs w:val="24"/>
              </w:rPr>
              <w:t>2</w:t>
            </w:r>
          </w:p>
        </w:tc>
        <w:tc>
          <w:tcPr>
            <w:tcW w:w="5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spacing w:line="274" w:lineRule="exact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Ведение   журнала   учёта   первичных   средств пожаротушения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3569B9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C64CF">
              <w:rPr>
                <w:sz w:val="24"/>
                <w:szCs w:val="24"/>
              </w:rPr>
              <w:t>1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3569B9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pacing w:val="-3"/>
                <w:sz w:val="24"/>
                <w:szCs w:val="24"/>
              </w:rPr>
              <w:t>В течение года</w:t>
            </w:r>
          </w:p>
        </w:tc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6B5D42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Зам. по АХЧ</w:t>
            </w:r>
          </w:p>
        </w:tc>
      </w:tr>
      <w:tr w:rsidR="003569B9" w:rsidRPr="00FC64CF">
        <w:trPr>
          <w:gridAfter w:val="1"/>
          <w:wAfter w:w="19" w:type="dxa"/>
          <w:trHeight w:hRule="exact" w:val="576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ind w:left="168"/>
              <w:jc w:val="both"/>
              <w:rPr>
                <w:sz w:val="24"/>
                <w:szCs w:val="24"/>
              </w:rPr>
            </w:pPr>
            <w:r w:rsidRPr="00FC64CF">
              <w:rPr>
                <w:sz w:val="24"/>
                <w:szCs w:val="24"/>
              </w:rPr>
              <w:t>3</w:t>
            </w:r>
          </w:p>
        </w:tc>
        <w:tc>
          <w:tcPr>
            <w:tcW w:w="5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spacing w:line="274" w:lineRule="exact"/>
              <w:ind w:right="5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Инструкции и план-схема эвакуации людей в случае возникновения пожара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3569B9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3569B9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3569B9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pacing w:val="-2"/>
                <w:sz w:val="24"/>
                <w:szCs w:val="24"/>
              </w:rPr>
              <w:t>В течение года</w:t>
            </w:r>
          </w:p>
        </w:tc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6B5D42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C64CF">
              <w:rPr>
                <w:sz w:val="24"/>
                <w:szCs w:val="24"/>
              </w:rPr>
              <w:t>Зам. по АХЧ</w:t>
            </w:r>
          </w:p>
        </w:tc>
      </w:tr>
      <w:tr w:rsidR="003569B9" w:rsidRPr="00FC64CF">
        <w:trPr>
          <w:gridAfter w:val="1"/>
          <w:wAfter w:w="19" w:type="dxa"/>
          <w:trHeight w:hRule="exact" w:val="1138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ind w:left="163"/>
              <w:jc w:val="both"/>
              <w:rPr>
                <w:sz w:val="24"/>
                <w:szCs w:val="24"/>
              </w:rPr>
            </w:pPr>
            <w:r w:rsidRPr="00FC64CF">
              <w:rPr>
                <w:sz w:val="24"/>
                <w:szCs w:val="24"/>
              </w:rPr>
              <w:t>4</w:t>
            </w:r>
          </w:p>
        </w:tc>
        <w:tc>
          <w:tcPr>
            <w:tcW w:w="5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spacing w:line="274" w:lineRule="exact"/>
              <w:ind w:firstLine="5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pacing w:val="-1"/>
                <w:sz w:val="24"/>
                <w:szCs w:val="24"/>
              </w:rPr>
              <w:t xml:space="preserve">Укомплектование      первичными      средствами </w:t>
            </w:r>
            <w:r w:rsidRPr="00FC64CF">
              <w:rPr>
                <w:rFonts w:eastAsia="Times New Roman"/>
                <w:sz w:val="24"/>
                <w:szCs w:val="24"/>
              </w:rPr>
              <w:t>пожаротушения: Огнетушители Пожарные краны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3569B9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spacing w:line="278" w:lineRule="exact"/>
              <w:ind w:left="600" w:right="619"/>
              <w:jc w:val="both"/>
              <w:rPr>
                <w:sz w:val="24"/>
                <w:szCs w:val="24"/>
              </w:rPr>
            </w:pPr>
            <w:r w:rsidRPr="00FC64CF">
              <w:rPr>
                <w:sz w:val="24"/>
                <w:szCs w:val="24"/>
              </w:rPr>
              <w:t>20 15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3569B9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ind w:left="485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сентябрь</w:t>
            </w:r>
          </w:p>
        </w:tc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6B5D42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Зам. по АХЧ</w:t>
            </w:r>
          </w:p>
        </w:tc>
      </w:tr>
      <w:tr w:rsidR="003569B9" w:rsidRPr="00FC64CF" w:rsidTr="006B5D42">
        <w:trPr>
          <w:gridAfter w:val="1"/>
          <w:wAfter w:w="19" w:type="dxa"/>
          <w:trHeight w:hRule="exact" w:val="989"/>
        </w:trPr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ind w:left="168"/>
              <w:jc w:val="both"/>
              <w:rPr>
                <w:sz w:val="24"/>
                <w:szCs w:val="24"/>
              </w:rPr>
            </w:pPr>
            <w:r w:rsidRPr="00FC64CF">
              <w:rPr>
                <w:sz w:val="24"/>
                <w:szCs w:val="24"/>
              </w:rPr>
              <w:t>5</w:t>
            </w:r>
          </w:p>
        </w:tc>
        <w:tc>
          <w:tcPr>
            <w:tcW w:w="53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spacing w:line="278" w:lineRule="exact"/>
              <w:ind w:right="5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Проведение   тренировочных   мероприятий   по эвакуации всего персонала и воспитанников</w:t>
            </w:r>
          </w:p>
        </w:tc>
        <w:tc>
          <w:tcPr>
            <w:tcW w:w="1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3569B9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C64CF">
              <w:rPr>
                <w:sz w:val="24"/>
                <w:szCs w:val="24"/>
              </w:rPr>
              <w:t xml:space="preserve">4 </w:t>
            </w:r>
            <w:r w:rsidRPr="00FC64CF">
              <w:rPr>
                <w:rFonts w:eastAsia="Times New Roman"/>
                <w:sz w:val="24"/>
                <w:szCs w:val="24"/>
              </w:rPr>
              <w:t>раза</w:t>
            </w:r>
          </w:p>
        </w:tc>
        <w:tc>
          <w:tcPr>
            <w:tcW w:w="16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3569B9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2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ind w:left="24"/>
              <w:jc w:val="both"/>
              <w:rPr>
                <w:sz w:val="24"/>
                <w:szCs w:val="24"/>
              </w:rPr>
            </w:pPr>
            <w:r w:rsidRPr="00FC64CF">
              <w:rPr>
                <w:spacing w:val="-3"/>
                <w:sz w:val="24"/>
                <w:szCs w:val="24"/>
              </w:rPr>
              <w:t xml:space="preserve">1 </w:t>
            </w:r>
            <w:r w:rsidRPr="00FC64CF">
              <w:rPr>
                <w:rFonts w:eastAsia="Times New Roman"/>
                <w:spacing w:val="-3"/>
                <w:sz w:val="24"/>
                <w:szCs w:val="24"/>
              </w:rPr>
              <w:t>раз в квартал</w:t>
            </w:r>
          </w:p>
        </w:tc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B5D42" w:rsidRPr="00FC64CF" w:rsidRDefault="006B5D42" w:rsidP="00FE0DAC">
            <w:pPr>
              <w:shd w:val="clear" w:color="auto" w:fill="FFFFFF"/>
              <w:spacing w:line="278" w:lineRule="exact"/>
              <w:ind w:right="600"/>
              <w:jc w:val="both"/>
              <w:rPr>
                <w:rFonts w:eastAsia="Times New Roman"/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Старшие воспитатели</w:t>
            </w:r>
          </w:p>
          <w:p w:rsidR="003569B9" w:rsidRPr="00FC64CF" w:rsidRDefault="006B5D42" w:rsidP="00FE0DAC">
            <w:pPr>
              <w:shd w:val="clear" w:color="auto" w:fill="FFFFFF"/>
              <w:spacing w:line="278" w:lineRule="exact"/>
              <w:ind w:right="600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Зам. по АХЧ</w:t>
            </w:r>
          </w:p>
        </w:tc>
      </w:tr>
    </w:tbl>
    <w:p w:rsidR="003569B9" w:rsidRPr="00FC64CF" w:rsidRDefault="003569B9" w:rsidP="00FE0DAC">
      <w:pPr>
        <w:spacing w:before="374"/>
        <w:ind w:left="115" w:right="3350"/>
        <w:jc w:val="both"/>
        <w:rPr>
          <w:noProof/>
          <w:sz w:val="24"/>
          <w:szCs w:val="24"/>
        </w:rPr>
      </w:pPr>
    </w:p>
    <w:p w:rsidR="003759A2" w:rsidRPr="00FC64CF" w:rsidRDefault="003759A2" w:rsidP="009076A5">
      <w:pPr>
        <w:spacing w:before="374"/>
        <w:ind w:left="115" w:right="38"/>
        <w:jc w:val="both"/>
        <w:rPr>
          <w:sz w:val="24"/>
          <w:szCs w:val="24"/>
        </w:rPr>
      </w:pPr>
      <w:r w:rsidRPr="00FC64CF">
        <w:rPr>
          <w:noProof/>
          <w:sz w:val="24"/>
          <w:szCs w:val="24"/>
        </w:rPr>
        <w:t>Заведующий:_______</w:t>
      </w:r>
      <w:r w:rsidR="009076A5">
        <w:rPr>
          <w:noProof/>
          <w:sz w:val="24"/>
          <w:szCs w:val="24"/>
        </w:rPr>
        <w:t>__</w:t>
      </w:r>
      <w:r w:rsidRPr="00FC64CF">
        <w:rPr>
          <w:noProof/>
          <w:sz w:val="24"/>
          <w:szCs w:val="24"/>
        </w:rPr>
        <w:t>___Р.К.Бальхаева</w:t>
      </w:r>
      <w:r w:rsidR="009076A5">
        <w:rPr>
          <w:noProof/>
          <w:sz w:val="24"/>
          <w:szCs w:val="24"/>
        </w:rPr>
        <w:t xml:space="preserve">                           </w:t>
      </w:r>
      <w:r w:rsidRPr="00FC64CF">
        <w:rPr>
          <w:noProof/>
          <w:sz w:val="24"/>
          <w:szCs w:val="24"/>
        </w:rPr>
        <w:t xml:space="preserve">  Председатель ПК ____________Д.В. Матвеева</w:t>
      </w:r>
    </w:p>
    <w:p w:rsidR="003569B9" w:rsidRPr="00FC64CF" w:rsidRDefault="003569B9" w:rsidP="00FE0DAC">
      <w:pPr>
        <w:spacing w:before="374"/>
        <w:ind w:left="115" w:right="3350"/>
        <w:jc w:val="both"/>
        <w:rPr>
          <w:sz w:val="24"/>
          <w:szCs w:val="24"/>
        </w:rPr>
        <w:sectPr w:rsidR="003569B9" w:rsidRPr="00FC64CF">
          <w:pgSz w:w="16834" w:h="11909" w:orient="landscape"/>
          <w:pgMar w:top="1034" w:right="814" w:bottom="360" w:left="814" w:header="720" w:footer="720" w:gutter="0"/>
          <w:cols w:space="60"/>
          <w:noEndnote/>
        </w:sectPr>
      </w:pPr>
    </w:p>
    <w:p w:rsidR="003569B9" w:rsidRPr="00FC64CF" w:rsidRDefault="008518B1" w:rsidP="00FE0DAC">
      <w:pPr>
        <w:shd w:val="clear" w:color="auto" w:fill="FFFFFF"/>
        <w:spacing w:before="5"/>
        <w:ind w:left="5"/>
        <w:jc w:val="both"/>
        <w:rPr>
          <w:sz w:val="24"/>
          <w:szCs w:val="24"/>
        </w:rPr>
      </w:pPr>
      <w:r w:rsidRPr="00FC64CF">
        <w:rPr>
          <w:rFonts w:eastAsia="Times New Roman"/>
          <w:spacing w:val="-11"/>
          <w:sz w:val="24"/>
          <w:szCs w:val="24"/>
        </w:rPr>
        <w:lastRenderedPageBreak/>
        <w:t>От работников:</w:t>
      </w:r>
    </w:p>
    <w:p w:rsidR="003569B9" w:rsidRPr="00FC64CF" w:rsidRDefault="008518B1" w:rsidP="00FE0DAC">
      <w:pPr>
        <w:shd w:val="clear" w:color="auto" w:fill="FFFFFF"/>
        <w:jc w:val="both"/>
        <w:rPr>
          <w:sz w:val="24"/>
          <w:szCs w:val="24"/>
        </w:rPr>
      </w:pPr>
      <w:r w:rsidRPr="00FC64CF">
        <w:rPr>
          <w:rFonts w:eastAsia="Times New Roman"/>
          <w:spacing w:val="-12"/>
          <w:sz w:val="24"/>
          <w:szCs w:val="24"/>
        </w:rPr>
        <w:t xml:space="preserve">Председатель </w:t>
      </w:r>
      <w:proofErr w:type="gramStart"/>
      <w:r w:rsidRPr="00FC64CF">
        <w:rPr>
          <w:rFonts w:eastAsia="Times New Roman"/>
          <w:spacing w:val="-12"/>
          <w:sz w:val="24"/>
          <w:szCs w:val="24"/>
        </w:rPr>
        <w:t>первичной</w:t>
      </w:r>
      <w:proofErr w:type="gramEnd"/>
      <w:r w:rsidRPr="00FC64CF">
        <w:rPr>
          <w:rFonts w:eastAsia="Times New Roman"/>
          <w:spacing w:val="-12"/>
          <w:sz w:val="24"/>
          <w:szCs w:val="24"/>
        </w:rPr>
        <w:t xml:space="preserve"> профсоюзной</w:t>
      </w:r>
    </w:p>
    <w:p w:rsidR="003569B9" w:rsidRPr="00FC64CF" w:rsidRDefault="008518B1" w:rsidP="00FE0DAC">
      <w:pPr>
        <w:shd w:val="clear" w:color="auto" w:fill="FFFFFF"/>
        <w:jc w:val="both"/>
        <w:rPr>
          <w:sz w:val="24"/>
          <w:szCs w:val="24"/>
        </w:rPr>
      </w:pPr>
      <w:r w:rsidRPr="00FC64CF">
        <w:rPr>
          <w:rFonts w:eastAsia="Times New Roman"/>
          <w:spacing w:val="-11"/>
          <w:sz w:val="24"/>
          <w:szCs w:val="24"/>
        </w:rPr>
        <w:t>организации</w:t>
      </w:r>
    </w:p>
    <w:p w:rsidR="003569B9" w:rsidRPr="00FC64CF" w:rsidRDefault="003759A2" w:rsidP="00FE0DAC">
      <w:pPr>
        <w:shd w:val="clear" w:color="auto" w:fill="FFFFFF"/>
        <w:jc w:val="both"/>
        <w:rPr>
          <w:sz w:val="24"/>
          <w:szCs w:val="24"/>
        </w:rPr>
      </w:pPr>
      <w:r w:rsidRPr="00FC64CF">
        <w:rPr>
          <w:rFonts w:eastAsia="Times New Roman"/>
          <w:spacing w:val="-11"/>
          <w:sz w:val="24"/>
          <w:szCs w:val="24"/>
        </w:rPr>
        <w:t>______________Д.В. Матвее</w:t>
      </w:r>
      <w:r w:rsidR="008518B1" w:rsidRPr="00FC64CF">
        <w:rPr>
          <w:rFonts w:eastAsia="Times New Roman"/>
          <w:spacing w:val="-11"/>
          <w:sz w:val="24"/>
          <w:szCs w:val="24"/>
        </w:rPr>
        <w:t>ва</w:t>
      </w:r>
    </w:p>
    <w:p w:rsidR="009076A5" w:rsidRDefault="009076A5" w:rsidP="00FE0DAC">
      <w:pPr>
        <w:shd w:val="clear" w:color="auto" w:fill="FFFFFF"/>
        <w:spacing w:line="283" w:lineRule="exact"/>
        <w:ind w:left="10" w:right="2304"/>
        <w:jc w:val="both"/>
        <w:rPr>
          <w:spacing w:val="-11"/>
          <w:sz w:val="24"/>
          <w:szCs w:val="24"/>
        </w:rPr>
      </w:pPr>
    </w:p>
    <w:p w:rsidR="009076A5" w:rsidRDefault="007E1F83" w:rsidP="00FE0DAC">
      <w:pPr>
        <w:shd w:val="clear" w:color="auto" w:fill="FFFFFF"/>
        <w:spacing w:line="283" w:lineRule="exact"/>
        <w:ind w:left="10" w:right="2304"/>
        <w:jc w:val="both"/>
        <w:rPr>
          <w:rFonts w:eastAsia="Times New Roman"/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29.06</w:t>
      </w:r>
      <w:r w:rsidR="003759A2" w:rsidRPr="00FC64CF">
        <w:rPr>
          <w:spacing w:val="-11"/>
          <w:sz w:val="24"/>
          <w:szCs w:val="24"/>
        </w:rPr>
        <w:t>.2021</w:t>
      </w:r>
      <w:r w:rsidR="008518B1" w:rsidRPr="00FC64CF">
        <w:rPr>
          <w:spacing w:val="-11"/>
          <w:sz w:val="24"/>
          <w:szCs w:val="24"/>
        </w:rPr>
        <w:t xml:space="preserve"> </w:t>
      </w:r>
      <w:r w:rsidR="008518B1" w:rsidRPr="00FC64CF">
        <w:rPr>
          <w:rFonts w:eastAsia="Times New Roman"/>
          <w:spacing w:val="-11"/>
          <w:sz w:val="24"/>
          <w:szCs w:val="24"/>
        </w:rPr>
        <w:t xml:space="preserve">г. </w:t>
      </w:r>
    </w:p>
    <w:p w:rsidR="009076A5" w:rsidRDefault="009076A5" w:rsidP="00FE0DAC">
      <w:pPr>
        <w:shd w:val="clear" w:color="auto" w:fill="FFFFFF"/>
        <w:spacing w:line="283" w:lineRule="exact"/>
        <w:ind w:left="10" w:right="2304"/>
        <w:jc w:val="both"/>
        <w:rPr>
          <w:rFonts w:eastAsia="Times New Roman"/>
          <w:spacing w:val="-11"/>
          <w:sz w:val="24"/>
          <w:szCs w:val="24"/>
        </w:rPr>
      </w:pPr>
    </w:p>
    <w:p w:rsidR="003569B9" w:rsidRPr="00FC64CF" w:rsidRDefault="008518B1" w:rsidP="00FE0DAC">
      <w:pPr>
        <w:shd w:val="clear" w:color="auto" w:fill="FFFFFF"/>
        <w:spacing w:line="283" w:lineRule="exact"/>
        <w:ind w:left="10" w:right="2304"/>
        <w:jc w:val="both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М.П.</w:t>
      </w:r>
    </w:p>
    <w:p w:rsidR="003569B9" w:rsidRPr="00FC64CF" w:rsidRDefault="008518B1" w:rsidP="00FE0DAC">
      <w:pPr>
        <w:shd w:val="clear" w:color="auto" w:fill="FFFFFF"/>
        <w:spacing w:line="274" w:lineRule="exact"/>
        <w:ind w:left="5"/>
        <w:jc w:val="both"/>
        <w:rPr>
          <w:sz w:val="24"/>
          <w:szCs w:val="24"/>
        </w:rPr>
      </w:pPr>
      <w:r w:rsidRPr="00FC64CF">
        <w:rPr>
          <w:sz w:val="24"/>
          <w:szCs w:val="24"/>
        </w:rPr>
        <w:br w:type="column"/>
      </w:r>
      <w:r w:rsidRPr="00FC64CF">
        <w:rPr>
          <w:rFonts w:eastAsia="Times New Roman"/>
          <w:spacing w:val="-11"/>
          <w:sz w:val="24"/>
          <w:szCs w:val="24"/>
        </w:rPr>
        <w:lastRenderedPageBreak/>
        <w:t>От работодателя:</w:t>
      </w:r>
    </w:p>
    <w:p w:rsidR="003569B9" w:rsidRPr="00FC64CF" w:rsidRDefault="008518B1" w:rsidP="00FE0DAC">
      <w:pPr>
        <w:shd w:val="clear" w:color="auto" w:fill="FFFFFF"/>
        <w:spacing w:line="274" w:lineRule="exact"/>
        <w:ind w:left="5"/>
        <w:jc w:val="both"/>
        <w:rPr>
          <w:sz w:val="24"/>
          <w:szCs w:val="24"/>
        </w:rPr>
      </w:pPr>
      <w:r w:rsidRPr="00FC64CF">
        <w:rPr>
          <w:rFonts w:eastAsia="Times New Roman"/>
          <w:spacing w:val="-13"/>
          <w:sz w:val="24"/>
          <w:szCs w:val="24"/>
        </w:rPr>
        <w:t>Заведующий МБДОУ «Детский сад №89</w:t>
      </w:r>
    </w:p>
    <w:p w:rsidR="003569B9" w:rsidRPr="00FC64CF" w:rsidRDefault="008518B1" w:rsidP="00FE0DAC">
      <w:pPr>
        <w:shd w:val="clear" w:color="auto" w:fill="FFFFFF"/>
        <w:spacing w:line="274" w:lineRule="exact"/>
        <w:ind w:left="10"/>
        <w:jc w:val="both"/>
        <w:rPr>
          <w:sz w:val="24"/>
          <w:szCs w:val="24"/>
        </w:rPr>
      </w:pPr>
      <w:r w:rsidRPr="00FC64CF">
        <w:rPr>
          <w:rFonts w:eastAsia="Times New Roman"/>
          <w:spacing w:val="-10"/>
          <w:sz w:val="24"/>
          <w:szCs w:val="24"/>
        </w:rPr>
        <w:t>«Журавленок»</w:t>
      </w:r>
      <w:r w:rsidR="009076A5">
        <w:rPr>
          <w:rFonts w:eastAsia="Times New Roman"/>
          <w:spacing w:val="-10"/>
          <w:sz w:val="24"/>
          <w:szCs w:val="24"/>
        </w:rPr>
        <w:t xml:space="preserve"> компенсирующего вида </w:t>
      </w:r>
      <w:proofErr w:type="spellStart"/>
      <w:r w:rsidR="009076A5">
        <w:rPr>
          <w:rFonts w:eastAsia="Times New Roman"/>
          <w:spacing w:val="-10"/>
          <w:sz w:val="24"/>
          <w:szCs w:val="24"/>
        </w:rPr>
        <w:t>г</w:t>
      </w:r>
      <w:proofErr w:type="gramStart"/>
      <w:r w:rsidR="009076A5">
        <w:rPr>
          <w:rFonts w:eastAsia="Times New Roman"/>
          <w:spacing w:val="-10"/>
          <w:sz w:val="24"/>
          <w:szCs w:val="24"/>
        </w:rPr>
        <w:t>.</w:t>
      </w:r>
      <w:r w:rsidR="003759A2" w:rsidRPr="00FC64CF">
        <w:rPr>
          <w:rFonts w:eastAsia="Times New Roman"/>
          <w:spacing w:val="-10"/>
          <w:sz w:val="24"/>
          <w:szCs w:val="24"/>
        </w:rPr>
        <w:t>У</w:t>
      </w:r>
      <w:proofErr w:type="gramEnd"/>
      <w:r w:rsidR="003759A2" w:rsidRPr="00FC64CF">
        <w:rPr>
          <w:rFonts w:eastAsia="Times New Roman"/>
          <w:spacing w:val="-10"/>
          <w:sz w:val="24"/>
          <w:szCs w:val="24"/>
        </w:rPr>
        <w:t>лан</w:t>
      </w:r>
      <w:proofErr w:type="spellEnd"/>
      <w:r w:rsidR="003759A2" w:rsidRPr="00FC64CF">
        <w:rPr>
          <w:rFonts w:eastAsia="Times New Roman"/>
          <w:spacing w:val="-10"/>
          <w:sz w:val="24"/>
          <w:szCs w:val="24"/>
        </w:rPr>
        <w:t>-Удэ</w:t>
      </w:r>
    </w:p>
    <w:p w:rsidR="003569B9" w:rsidRPr="00FC64CF" w:rsidRDefault="009076A5" w:rsidP="00FE0DAC">
      <w:pPr>
        <w:shd w:val="clear" w:color="auto" w:fill="FFFFFF"/>
        <w:tabs>
          <w:tab w:val="left" w:leader="underscore" w:pos="619"/>
          <w:tab w:val="left" w:leader="underscore" w:pos="2050"/>
        </w:tabs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______</w:t>
      </w:r>
      <w:r w:rsidR="003759A2" w:rsidRPr="00FC64CF">
        <w:rPr>
          <w:sz w:val="24"/>
          <w:szCs w:val="24"/>
        </w:rPr>
        <w:t>___________</w:t>
      </w:r>
      <w:r w:rsidR="003759A2" w:rsidRPr="00FC64CF">
        <w:rPr>
          <w:spacing w:val="-10"/>
          <w:sz w:val="24"/>
          <w:szCs w:val="24"/>
        </w:rPr>
        <w:t>Р</w:t>
      </w:r>
      <w:r w:rsidR="008518B1" w:rsidRPr="00FC64CF">
        <w:rPr>
          <w:spacing w:val="-10"/>
          <w:sz w:val="24"/>
          <w:szCs w:val="24"/>
        </w:rPr>
        <w:t>.</w:t>
      </w:r>
      <w:r w:rsidR="003759A2" w:rsidRPr="00FC64CF">
        <w:rPr>
          <w:rFonts w:eastAsia="Times New Roman"/>
          <w:spacing w:val="-10"/>
          <w:sz w:val="24"/>
          <w:szCs w:val="24"/>
        </w:rPr>
        <w:t>К. Бальхае</w:t>
      </w:r>
      <w:r w:rsidR="008518B1" w:rsidRPr="00FC64CF">
        <w:rPr>
          <w:rFonts w:eastAsia="Times New Roman"/>
          <w:spacing w:val="-10"/>
          <w:sz w:val="24"/>
          <w:szCs w:val="24"/>
        </w:rPr>
        <w:t>ва</w:t>
      </w:r>
    </w:p>
    <w:p w:rsidR="009076A5" w:rsidRDefault="009076A5" w:rsidP="00FE0DAC">
      <w:pPr>
        <w:shd w:val="clear" w:color="auto" w:fill="FFFFFF"/>
        <w:spacing w:line="274" w:lineRule="exact"/>
        <w:ind w:left="10" w:right="2765"/>
        <w:jc w:val="both"/>
        <w:rPr>
          <w:spacing w:val="-11"/>
          <w:sz w:val="24"/>
          <w:szCs w:val="24"/>
        </w:rPr>
      </w:pPr>
    </w:p>
    <w:p w:rsidR="009076A5" w:rsidRDefault="007E1F83" w:rsidP="00FE0DAC">
      <w:pPr>
        <w:shd w:val="clear" w:color="auto" w:fill="FFFFFF"/>
        <w:spacing w:line="274" w:lineRule="exact"/>
        <w:ind w:left="10" w:right="2765"/>
        <w:jc w:val="both"/>
        <w:rPr>
          <w:rFonts w:eastAsia="Times New Roman"/>
          <w:spacing w:val="-11"/>
          <w:sz w:val="24"/>
          <w:szCs w:val="24"/>
        </w:rPr>
      </w:pPr>
      <w:r>
        <w:rPr>
          <w:spacing w:val="-11"/>
          <w:sz w:val="24"/>
          <w:szCs w:val="24"/>
        </w:rPr>
        <w:t>29</w:t>
      </w:r>
      <w:r w:rsidR="003759A2" w:rsidRPr="00FC64CF">
        <w:rPr>
          <w:spacing w:val="-11"/>
          <w:sz w:val="24"/>
          <w:szCs w:val="24"/>
        </w:rPr>
        <w:t>.0</w:t>
      </w:r>
      <w:r>
        <w:rPr>
          <w:spacing w:val="-11"/>
          <w:sz w:val="24"/>
          <w:szCs w:val="24"/>
        </w:rPr>
        <w:t>6</w:t>
      </w:r>
      <w:r w:rsidR="003759A2" w:rsidRPr="00FC64CF">
        <w:rPr>
          <w:spacing w:val="-11"/>
          <w:sz w:val="24"/>
          <w:szCs w:val="24"/>
        </w:rPr>
        <w:t>.2021</w:t>
      </w:r>
      <w:r w:rsidR="008518B1" w:rsidRPr="00FC64CF">
        <w:rPr>
          <w:spacing w:val="-11"/>
          <w:sz w:val="24"/>
          <w:szCs w:val="24"/>
        </w:rPr>
        <w:t xml:space="preserve"> </w:t>
      </w:r>
      <w:r w:rsidR="008518B1" w:rsidRPr="00FC64CF">
        <w:rPr>
          <w:rFonts w:eastAsia="Times New Roman"/>
          <w:spacing w:val="-11"/>
          <w:sz w:val="24"/>
          <w:szCs w:val="24"/>
        </w:rPr>
        <w:t xml:space="preserve">г. </w:t>
      </w:r>
    </w:p>
    <w:p w:rsidR="009076A5" w:rsidRDefault="009076A5" w:rsidP="00FE0DAC">
      <w:pPr>
        <w:shd w:val="clear" w:color="auto" w:fill="FFFFFF"/>
        <w:spacing w:line="274" w:lineRule="exact"/>
        <w:ind w:left="10" w:right="2765"/>
        <w:jc w:val="both"/>
        <w:rPr>
          <w:rFonts w:eastAsia="Times New Roman"/>
          <w:sz w:val="24"/>
          <w:szCs w:val="24"/>
        </w:rPr>
      </w:pPr>
    </w:p>
    <w:p w:rsidR="003569B9" w:rsidRPr="00FC64CF" w:rsidRDefault="008518B1" w:rsidP="00FE0DAC">
      <w:pPr>
        <w:shd w:val="clear" w:color="auto" w:fill="FFFFFF"/>
        <w:spacing w:line="274" w:lineRule="exact"/>
        <w:ind w:left="10" w:right="2765"/>
        <w:jc w:val="both"/>
        <w:rPr>
          <w:sz w:val="24"/>
          <w:szCs w:val="24"/>
        </w:rPr>
      </w:pPr>
      <w:r w:rsidRPr="00FC64CF">
        <w:rPr>
          <w:rFonts w:eastAsia="Times New Roman"/>
          <w:sz w:val="24"/>
          <w:szCs w:val="24"/>
        </w:rPr>
        <w:t>М.П.</w:t>
      </w:r>
    </w:p>
    <w:p w:rsidR="003569B9" w:rsidRPr="00FC64CF" w:rsidRDefault="003569B9" w:rsidP="00FE0DAC">
      <w:pPr>
        <w:shd w:val="clear" w:color="auto" w:fill="FFFFFF"/>
        <w:spacing w:line="274" w:lineRule="exact"/>
        <w:ind w:left="10" w:right="2765"/>
        <w:jc w:val="both"/>
        <w:rPr>
          <w:sz w:val="24"/>
          <w:szCs w:val="24"/>
        </w:rPr>
        <w:sectPr w:rsidR="003569B9" w:rsidRPr="00FC64CF" w:rsidSect="009076A5">
          <w:pgSz w:w="11909" w:h="16834"/>
          <w:pgMar w:top="1440" w:right="852" w:bottom="720" w:left="1498" w:header="720" w:footer="720" w:gutter="0"/>
          <w:cols w:num="2" w:space="720" w:equalWidth="0">
            <w:col w:w="4012" w:space="444"/>
            <w:col w:w="5103"/>
          </w:cols>
          <w:noEndnote/>
        </w:sectPr>
      </w:pPr>
    </w:p>
    <w:p w:rsidR="00FC64CF" w:rsidRPr="009076A5" w:rsidRDefault="008518B1" w:rsidP="00FC64CF">
      <w:pPr>
        <w:shd w:val="clear" w:color="auto" w:fill="FFFFFF"/>
        <w:spacing w:before="811" w:line="278" w:lineRule="exact"/>
        <w:ind w:left="288" w:firstLine="3835"/>
        <w:jc w:val="both"/>
        <w:rPr>
          <w:rFonts w:eastAsia="Times New Roman"/>
          <w:b/>
          <w:sz w:val="24"/>
          <w:szCs w:val="24"/>
        </w:rPr>
      </w:pPr>
      <w:r w:rsidRPr="009076A5">
        <w:rPr>
          <w:rFonts w:eastAsia="Times New Roman"/>
          <w:b/>
          <w:sz w:val="24"/>
          <w:szCs w:val="24"/>
        </w:rPr>
        <w:lastRenderedPageBreak/>
        <w:t xml:space="preserve">ПЕРЕЧЕНЬ </w:t>
      </w:r>
    </w:p>
    <w:p w:rsidR="003569B9" w:rsidRPr="00FC64CF" w:rsidRDefault="008518B1" w:rsidP="00FC64CF">
      <w:pPr>
        <w:shd w:val="clear" w:color="auto" w:fill="FFFFFF"/>
        <w:spacing w:before="811" w:line="278" w:lineRule="exact"/>
        <w:jc w:val="both"/>
        <w:rPr>
          <w:rFonts w:eastAsia="Times New Roman"/>
          <w:sz w:val="24"/>
          <w:szCs w:val="24"/>
        </w:rPr>
      </w:pPr>
      <w:r w:rsidRPr="00FC64CF">
        <w:rPr>
          <w:rFonts w:eastAsia="Times New Roman"/>
          <w:spacing w:val="-4"/>
          <w:sz w:val="24"/>
          <w:szCs w:val="24"/>
        </w:rPr>
        <w:t>профессий и должностей работников, имеющих право на обеспечение специальной</w:t>
      </w:r>
      <w:r w:rsidR="00FC64CF" w:rsidRPr="00FC64CF">
        <w:rPr>
          <w:rFonts w:eastAsia="Times New Roman"/>
          <w:sz w:val="24"/>
          <w:szCs w:val="24"/>
        </w:rPr>
        <w:t xml:space="preserve"> </w:t>
      </w:r>
      <w:r w:rsidRPr="00FC64CF">
        <w:rPr>
          <w:rFonts w:eastAsia="Times New Roman"/>
          <w:spacing w:val="-4"/>
          <w:sz w:val="24"/>
          <w:szCs w:val="24"/>
        </w:rPr>
        <w:t>одеждой, обувью и другими средствами индивидуальной защиты, а также моющими</w:t>
      </w:r>
      <w:r w:rsidR="00FC64CF" w:rsidRPr="00FC64CF">
        <w:rPr>
          <w:rFonts w:eastAsia="Times New Roman"/>
          <w:sz w:val="24"/>
          <w:szCs w:val="24"/>
        </w:rPr>
        <w:t xml:space="preserve"> </w:t>
      </w:r>
      <w:r w:rsidRPr="00FC64CF">
        <w:rPr>
          <w:rFonts w:eastAsia="Times New Roman"/>
          <w:spacing w:val="-3"/>
          <w:sz w:val="24"/>
          <w:szCs w:val="24"/>
        </w:rPr>
        <w:t>и обезвреживающими средствами</w:t>
      </w:r>
    </w:p>
    <w:p w:rsidR="003569B9" w:rsidRPr="00FC64CF" w:rsidRDefault="003569B9" w:rsidP="00FE0DAC">
      <w:pPr>
        <w:spacing w:after="264" w:line="1" w:lineRule="exact"/>
        <w:jc w:val="both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7"/>
        <w:gridCol w:w="2616"/>
        <w:gridCol w:w="1584"/>
        <w:gridCol w:w="1334"/>
        <w:gridCol w:w="2362"/>
        <w:gridCol w:w="1286"/>
      </w:tblGrid>
      <w:tr w:rsidR="003569B9" w:rsidRPr="00FC64CF">
        <w:trPr>
          <w:trHeight w:hRule="exact" w:val="1037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907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9076A5">
            <w:pPr>
              <w:shd w:val="clear" w:color="auto" w:fill="FFFFFF"/>
              <w:ind w:left="139"/>
              <w:jc w:val="center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pacing w:val="-2"/>
                <w:sz w:val="24"/>
                <w:szCs w:val="24"/>
              </w:rPr>
              <w:t>Профессия/должность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907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pacing w:val="-2"/>
                <w:sz w:val="24"/>
                <w:szCs w:val="24"/>
              </w:rPr>
              <w:t>Наименование</w:t>
            </w:r>
          </w:p>
          <w:p w:rsidR="003569B9" w:rsidRPr="00FC64CF" w:rsidRDefault="008518B1" w:rsidP="009076A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СИЗ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9076A5">
            <w:pPr>
              <w:shd w:val="clear" w:color="auto" w:fill="FFFFFF"/>
              <w:spacing w:line="254" w:lineRule="exact"/>
              <w:ind w:left="5" w:firstLine="163"/>
              <w:jc w:val="center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 xml:space="preserve">Норма </w:t>
            </w:r>
            <w:r w:rsidRPr="00FC64CF">
              <w:rPr>
                <w:rFonts w:eastAsia="Times New Roman"/>
                <w:spacing w:val="-3"/>
                <w:sz w:val="24"/>
                <w:szCs w:val="24"/>
              </w:rPr>
              <w:t xml:space="preserve">выдачи </w:t>
            </w:r>
            <w:proofErr w:type="gramStart"/>
            <w:r w:rsidRPr="00FC64CF">
              <w:rPr>
                <w:rFonts w:eastAsia="Times New Roman"/>
                <w:spacing w:val="-3"/>
                <w:sz w:val="24"/>
                <w:szCs w:val="24"/>
              </w:rPr>
              <w:t>на</w:t>
            </w:r>
            <w:proofErr w:type="gramEnd"/>
          </w:p>
          <w:p w:rsidR="003569B9" w:rsidRPr="00FC64CF" w:rsidRDefault="008518B1" w:rsidP="009076A5">
            <w:pPr>
              <w:shd w:val="clear" w:color="auto" w:fill="FFFFFF"/>
              <w:spacing w:line="254" w:lineRule="exact"/>
              <w:ind w:left="5" w:firstLine="197"/>
              <w:jc w:val="center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год (</w:t>
            </w:r>
            <w:proofErr w:type="spellStart"/>
            <w:proofErr w:type="gramStart"/>
            <w:r w:rsidRPr="00FC64CF">
              <w:rPr>
                <w:rFonts w:eastAsia="Times New Roman"/>
                <w:sz w:val="24"/>
                <w:szCs w:val="24"/>
              </w:rPr>
              <w:t>ед</w:t>
            </w:r>
            <w:proofErr w:type="spellEnd"/>
            <w:proofErr w:type="gramEnd"/>
            <w:r w:rsidRPr="00FC64CF">
              <w:rPr>
                <w:rFonts w:eastAsia="Times New Roman"/>
                <w:sz w:val="24"/>
                <w:szCs w:val="24"/>
              </w:rPr>
              <w:t xml:space="preserve">, </w:t>
            </w:r>
            <w:r w:rsidRPr="00FC64CF">
              <w:rPr>
                <w:rFonts w:eastAsia="Times New Roman"/>
                <w:spacing w:val="-3"/>
                <w:sz w:val="24"/>
                <w:szCs w:val="24"/>
              </w:rPr>
              <w:t>комплекты)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9076A5">
            <w:pPr>
              <w:shd w:val="clear" w:color="auto" w:fill="FFFFFF"/>
              <w:spacing w:line="254" w:lineRule="exact"/>
              <w:ind w:left="197"/>
              <w:jc w:val="center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 xml:space="preserve">Виды </w:t>
            </w:r>
            <w:proofErr w:type="gramStart"/>
            <w:r w:rsidRPr="00FC64CF">
              <w:rPr>
                <w:rFonts w:eastAsia="Times New Roman"/>
                <w:sz w:val="24"/>
                <w:szCs w:val="24"/>
              </w:rPr>
              <w:t>моющих</w:t>
            </w:r>
            <w:proofErr w:type="gramEnd"/>
            <w:r w:rsidRPr="00FC64CF">
              <w:rPr>
                <w:rFonts w:eastAsia="Times New Roman"/>
                <w:sz w:val="24"/>
                <w:szCs w:val="24"/>
              </w:rPr>
              <w:t xml:space="preserve"> и</w:t>
            </w:r>
          </w:p>
          <w:p w:rsidR="003569B9" w:rsidRPr="00FC64CF" w:rsidRDefault="008518B1" w:rsidP="009076A5">
            <w:pPr>
              <w:shd w:val="clear" w:color="auto" w:fill="FFFFFF"/>
              <w:spacing w:line="254" w:lineRule="exact"/>
              <w:ind w:left="197"/>
              <w:jc w:val="center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pacing w:val="-2"/>
                <w:sz w:val="24"/>
                <w:szCs w:val="24"/>
              </w:rPr>
              <w:t>обезвреживающих</w:t>
            </w:r>
          </w:p>
          <w:p w:rsidR="003569B9" w:rsidRPr="00FC64CF" w:rsidRDefault="008518B1" w:rsidP="009076A5">
            <w:pPr>
              <w:shd w:val="clear" w:color="auto" w:fill="FFFFFF"/>
              <w:spacing w:line="254" w:lineRule="exact"/>
              <w:ind w:left="197"/>
              <w:jc w:val="center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средств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9076A5">
            <w:pPr>
              <w:shd w:val="clear" w:color="auto" w:fill="FFFFFF"/>
              <w:spacing w:line="254" w:lineRule="exact"/>
              <w:jc w:val="center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Норма</w:t>
            </w:r>
          </w:p>
          <w:p w:rsidR="003569B9" w:rsidRPr="00FC64CF" w:rsidRDefault="008518B1" w:rsidP="009076A5">
            <w:pPr>
              <w:shd w:val="clear" w:color="auto" w:fill="FFFFFF"/>
              <w:spacing w:line="254" w:lineRule="exact"/>
              <w:jc w:val="center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pacing w:val="-4"/>
                <w:sz w:val="24"/>
                <w:szCs w:val="24"/>
              </w:rPr>
              <w:t xml:space="preserve">выдачи </w:t>
            </w:r>
            <w:proofErr w:type="gramStart"/>
            <w:r w:rsidRPr="00FC64CF">
              <w:rPr>
                <w:rFonts w:eastAsia="Times New Roman"/>
                <w:spacing w:val="-4"/>
                <w:sz w:val="24"/>
                <w:szCs w:val="24"/>
              </w:rPr>
              <w:t>в</w:t>
            </w:r>
            <w:proofErr w:type="gramEnd"/>
          </w:p>
          <w:p w:rsidR="003569B9" w:rsidRPr="00FC64CF" w:rsidRDefault="008518B1" w:rsidP="009076A5">
            <w:pPr>
              <w:shd w:val="clear" w:color="auto" w:fill="FFFFFF"/>
              <w:spacing w:line="254" w:lineRule="exact"/>
              <w:jc w:val="center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месяц</w:t>
            </w:r>
          </w:p>
        </w:tc>
      </w:tr>
      <w:tr w:rsidR="003569B9" w:rsidRPr="00FC64CF">
        <w:trPr>
          <w:trHeight w:hRule="exact" w:val="110"/>
        </w:trPr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ind w:left="24"/>
              <w:jc w:val="both"/>
              <w:rPr>
                <w:sz w:val="24"/>
                <w:szCs w:val="24"/>
              </w:rPr>
            </w:pPr>
            <w:r w:rsidRPr="00FC64CF">
              <w:rPr>
                <w:sz w:val="24"/>
                <w:szCs w:val="24"/>
              </w:rPr>
              <w:t>1.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3569B9" w:rsidP="00FC64CF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5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spacing w:line="250" w:lineRule="exact"/>
              <w:ind w:left="24" w:right="19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pacing w:val="-3"/>
                <w:sz w:val="24"/>
                <w:szCs w:val="24"/>
              </w:rPr>
              <w:t xml:space="preserve">Халат черный </w:t>
            </w:r>
            <w:r w:rsidRPr="00FC64CF">
              <w:rPr>
                <w:rFonts w:eastAsia="Times New Roman"/>
                <w:sz w:val="24"/>
                <w:szCs w:val="24"/>
              </w:rPr>
              <w:t>Передник</w:t>
            </w:r>
          </w:p>
          <w:p w:rsidR="003569B9" w:rsidRPr="00FC64CF" w:rsidRDefault="008518B1" w:rsidP="00FE0DAC">
            <w:pPr>
              <w:shd w:val="clear" w:color="auto" w:fill="FFFFFF"/>
              <w:spacing w:line="250" w:lineRule="exact"/>
              <w:ind w:left="24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белый</w:t>
            </w:r>
          </w:p>
          <w:p w:rsidR="003569B9" w:rsidRPr="00FC64CF" w:rsidRDefault="008518B1" w:rsidP="00FE0DAC">
            <w:pPr>
              <w:shd w:val="clear" w:color="auto" w:fill="FFFFFF"/>
              <w:spacing w:line="250" w:lineRule="exact"/>
              <w:ind w:left="24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Косынка</w:t>
            </w:r>
          </w:p>
          <w:p w:rsidR="003569B9" w:rsidRPr="00FC64CF" w:rsidRDefault="008518B1" w:rsidP="00FE0DAC">
            <w:pPr>
              <w:shd w:val="clear" w:color="auto" w:fill="FFFFFF"/>
              <w:spacing w:line="250" w:lineRule="exact"/>
              <w:ind w:left="24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белая</w:t>
            </w:r>
          </w:p>
          <w:p w:rsidR="003569B9" w:rsidRPr="00FC64CF" w:rsidRDefault="008518B1" w:rsidP="00FE0DAC">
            <w:pPr>
              <w:shd w:val="clear" w:color="auto" w:fill="FFFFFF"/>
              <w:spacing w:line="250" w:lineRule="exact"/>
              <w:ind w:left="24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Фартук</w:t>
            </w:r>
          </w:p>
          <w:p w:rsidR="003569B9" w:rsidRPr="00FC64CF" w:rsidRDefault="008518B1" w:rsidP="00FE0DAC">
            <w:pPr>
              <w:shd w:val="clear" w:color="auto" w:fill="FFFFFF"/>
              <w:spacing w:line="250" w:lineRule="exact"/>
              <w:ind w:left="24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Перчатки</w:t>
            </w:r>
          </w:p>
          <w:p w:rsidR="003569B9" w:rsidRPr="00FC64CF" w:rsidRDefault="008518B1" w:rsidP="00FE0DAC">
            <w:pPr>
              <w:shd w:val="clear" w:color="auto" w:fill="FFFFFF"/>
              <w:spacing w:line="250" w:lineRule="exact"/>
              <w:ind w:left="24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pacing w:val="-1"/>
                <w:sz w:val="24"/>
                <w:szCs w:val="24"/>
              </w:rPr>
              <w:t>резиновые</w:t>
            </w:r>
          </w:p>
        </w:tc>
        <w:tc>
          <w:tcPr>
            <w:tcW w:w="13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ind w:left="350"/>
              <w:jc w:val="both"/>
              <w:rPr>
                <w:sz w:val="24"/>
                <w:szCs w:val="24"/>
              </w:rPr>
            </w:pPr>
            <w:r w:rsidRPr="00FC64CF">
              <w:rPr>
                <w:sz w:val="24"/>
                <w:szCs w:val="24"/>
              </w:rPr>
              <w:t xml:space="preserve">1 </w:t>
            </w:r>
            <w:r w:rsidRPr="00FC64CF">
              <w:rPr>
                <w:rFonts w:eastAsia="Times New Roman"/>
                <w:sz w:val="24"/>
                <w:szCs w:val="24"/>
              </w:rPr>
              <w:t>раз</w:t>
            </w:r>
          </w:p>
        </w:tc>
        <w:tc>
          <w:tcPr>
            <w:tcW w:w="23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spacing w:line="250" w:lineRule="exact"/>
              <w:ind w:left="86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порошок</w:t>
            </w:r>
          </w:p>
          <w:p w:rsidR="003569B9" w:rsidRPr="00FC64CF" w:rsidRDefault="008518B1" w:rsidP="00FE0DAC">
            <w:pPr>
              <w:shd w:val="clear" w:color="auto" w:fill="FFFFFF"/>
              <w:spacing w:line="250" w:lineRule="exact"/>
              <w:ind w:left="86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pacing w:val="-2"/>
                <w:sz w:val="24"/>
                <w:szCs w:val="24"/>
              </w:rPr>
              <w:t>Хозяйственное мыло</w:t>
            </w:r>
          </w:p>
          <w:p w:rsidR="003569B9" w:rsidRPr="00FC64CF" w:rsidRDefault="008518B1" w:rsidP="00FE0DAC">
            <w:pPr>
              <w:shd w:val="clear" w:color="auto" w:fill="FFFFFF"/>
              <w:spacing w:line="250" w:lineRule="exact"/>
              <w:ind w:left="86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Чистящее средство</w:t>
            </w:r>
          </w:p>
          <w:p w:rsidR="003569B9" w:rsidRPr="00FC64CF" w:rsidRDefault="008518B1" w:rsidP="00FE0DAC">
            <w:pPr>
              <w:shd w:val="clear" w:color="auto" w:fill="FFFFFF"/>
              <w:spacing w:line="250" w:lineRule="exact"/>
              <w:ind w:left="86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Средство для мытья</w:t>
            </w:r>
          </w:p>
          <w:p w:rsidR="003569B9" w:rsidRPr="00FC64CF" w:rsidRDefault="008518B1" w:rsidP="00FE0DAC">
            <w:pPr>
              <w:shd w:val="clear" w:color="auto" w:fill="FFFFFF"/>
              <w:spacing w:line="250" w:lineRule="exact"/>
              <w:ind w:left="86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посуды</w:t>
            </w:r>
          </w:p>
          <w:p w:rsidR="003569B9" w:rsidRPr="00FC64CF" w:rsidRDefault="008518B1" w:rsidP="00FE0DAC">
            <w:pPr>
              <w:shd w:val="clear" w:color="auto" w:fill="FFFFFF"/>
              <w:spacing w:line="250" w:lineRule="exact"/>
              <w:ind w:left="86"/>
              <w:jc w:val="both"/>
              <w:rPr>
                <w:sz w:val="24"/>
                <w:szCs w:val="24"/>
              </w:rPr>
            </w:pPr>
            <w:proofErr w:type="spellStart"/>
            <w:r w:rsidRPr="00FC64CF">
              <w:rPr>
                <w:rFonts w:eastAsia="Times New Roman"/>
                <w:sz w:val="24"/>
                <w:szCs w:val="24"/>
              </w:rPr>
              <w:t>Дез</w:t>
            </w:r>
            <w:proofErr w:type="gramStart"/>
            <w:r w:rsidRPr="00FC64CF">
              <w:rPr>
                <w:rFonts w:eastAsia="Times New Roman"/>
                <w:sz w:val="24"/>
                <w:szCs w:val="24"/>
              </w:rPr>
              <w:t>.с</w:t>
            </w:r>
            <w:proofErr w:type="gramEnd"/>
            <w:r w:rsidRPr="00FC64CF">
              <w:rPr>
                <w:rFonts w:eastAsia="Times New Roman"/>
                <w:sz w:val="24"/>
                <w:szCs w:val="24"/>
              </w:rPr>
              <w:t>редство</w:t>
            </w:r>
            <w:proofErr w:type="spellEnd"/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C64CF">
              <w:rPr>
                <w:sz w:val="24"/>
                <w:szCs w:val="24"/>
              </w:rPr>
              <w:t xml:space="preserve">1 </w:t>
            </w:r>
            <w:r w:rsidRPr="00FC64CF">
              <w:rPr>
                <w:rFonts w:eastAsia="Times New Roman"/>
                <w:sz w:val="24"/>
                <w:szCs w:val="24"/>
              </w:rPr>
              <w:t>раз</w:t>
            </w:r>
          </w:p>
        </w:tc>
      </w:tr>
      <w:tr w:rsidR="003569B9" w:rsidRPr="00FC64CF">
        <w:trPr>
          <w:trHeight w:hRule="exact" w:val="1920"/>
        </w:trPr>
        <w:tc>
          <w:tcPr>
            <w:tcW w:w="4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3569B9" w:rsidP="00FE0DAC">
            <w:pPr>
              <w:jc w:val="both"/>
              <w:rPr>
                <w:sz w:val="24"/>
                <w:szCs w:val="24"/>
              </w:rPr>
            </w:pPr>
          </w:p>
          <w:p w:rsidR="003569B9" w:rsidRPr="00FC64CF" w:rsidRDefault="003569B9" w:rsidP="00FE0D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spacing w:line="250" w:lineRule="exact"/>
              <w:ind w:left="101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pacing w:val="-2"/>
                <w:sz w:val="24"/>
                <w:szCs w:val="24"/>
              </w:rPr>
              <w:t>Младший воспитатель,</w:t>
            </w:r>
          </w:p>
          <w:p w:rsidR="003569B9" w:rsidRPr="00FC64CF" w:rsidRDefault="008518B1" w:rsidP="00FE0DAC">
            <w:pPr>
              <w:shd w:val="clear" w:color="auto" w:fill="FFFFFF"/>
              <w:spacing w:line="250" w:lineRule="exact"/>
              <w:ind w:left="101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 xml:space="preserve">уборщик </w:t>
            </w:r>
            <w:proofErr w:type="gramStart"/>
            <w:r w:rsidRPr="00FC64CF">
              <w:rPr>
                <w:rFonts w:eastAsia="Times New Roman"/>
                <w:sz w:val="24"/>
                <w:szCs w:val="24"/>
              </w:rPr>
              <w:t>служебных</w:t>
            </w:r>
            <w:proofErr w:type="gramEnd"/>
          </w:p>
          <w:p w:rsidR="003569B9" w:rsidRPr="00FC64CF" w:rsidRDefault="008518B1" w:rsidP="00FE0DAC">
            <w:pPr>
              <w:shd w:val="clear" w:color="auto" w:fill="FFFFFF"/>
              <w:spacing w:line="250" w:lineRule="exact"/>
              <w:ind w:left="101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помещений</w:t>
            </w:r>
          </w:p>
        </w:tc>
        <w:tc>
          <w:tcPr>
            <w:tcW w:w="15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3569B9" w:rsidP="00FE0DAC">
            <w:pPr>
              <w:shd w:val="clear" w:color="auto" w:fill="FFFFFF"/>
              <w:spacing w:line="250" w:lineRule="exact"/>
              <w:ind w:left="101"/>
              <w:jc w:val="both"/>
              <w:rPr>
                <w:sz w:val="24"/>
                <w:szCs w:val="24"/>
              </w:rPr>
            </w:pPr>
          </w:p>
          <w:p w:rsidR="003569B9" w:rsidRPr="00FC64CF" w:rsidRDefault="003569B9" w:rsidP="00FE0DAC">
            <w:pPr>
              <w:shd w:val="clear" w:color="auto" w:fill="FFFFFF"/>
              <w:spacing w:line="250" w:lineRule="exact"/>
              <w:ind w:left="101"/>
              <w:jc w:val="both"/>
              <w:rPr>
                <w:sz w:val="24"/>
                <w:szCs w:val="24"/>
              </w:rPr>
            </w:pPr>
          </w:p>
        </w:tc>
        <w:tc>
          <w:tcPr>
            <w:tcW w:w="13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3569B9" w:rsidP="00FE0DAC">
            <w:pPr>
              <w:shd w:val="clear" w:color="auto" w:fill="FFFFFF"/>
              <w:spacing w:line="250" w:lineRule="exact"/>
              <w:ind w:left="101"/>
              <w:jc w:val="both"/>
              <w:rPr>
                <w:sz w:val="24"/>
                <w:szCs w:val="24"/>
              </w:rPr>
            </w:pPr>
          </w:p>
          <w:p w:rsidR="003569B9" w:rsidRPr="00FC64CF" w:rsidRDefault="003569B9" w:rsidP="00FE0DAC">
            <w:pPr>
              <w:shd w:val="clear" w:color="auto" w:fill="FFFFFF"/>
              <w:spacing w:line="250" w:lineRule="exact"/>
              <w:ind w:left="101"/>
              <w:jc w:val="both"/>
              <w:rPr>
                <w:sz w:val="24"/>
                <w:szCs w:val="24"/>
              </w:rPr>
            </w:pPr>
          </w:p>
        </w:tc>
        <w:tc>
          <w:tcPr>
            <w:tcW w:w="23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3569B9" w:rsidP="00FE0DAC">
            <w:pPr>
              <w:shd w:val="clear" w:color="auto" w:fill="FFFFFF"/>
              <w:spacing w:line="250" w:lineRule="exact"/>
              <w:ind w:left="101"/>
              <w:jc w:val="both"/>
              <w:rPr>
                <w:sz w:val="24"/>
                <w:szCs w:val="24"/>
              </w:rPr>
            </w:pPr>
          </w:p>
          <w:p w:rsidR="003569B9" w:rsidRPr="00FC64CF" w:rsidRDefault="003569B9" w:rsidP="00FE0DAC">
            <w:pPr>
              <w:shd w:val="clear" w:color="auto" w:fill="FFFFFF"/>
              <w:spacing w:line="250" w:lineRule="exact"/>
              <w:ind w:left="101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3569B9" w:rsidP="00FE0DAC">
            <w:pPr>
              <w:shd w:val="clear" w:color="auto" w:fill="FFFFFF"/>
              <w:spacing w:line="250" w:lineRule="exact"/>
              <w:ind w:left="101"/>
              <w:jc w:val="both"/>
              <w:rPr>
                <w:sz w:val="24"/>
                <w:szCs w:val="24"/>
              </w:rPr>
            </w:pPr>
          </w:p>
          <w:p w:rsidR="003569B9" w:rsidRPr="00FC64CF" w:rsidRDefault="003569B9" w:rsidP="00FE0DAC">
            <w:pPr>
              <w:shd w:val="clear" w:color="auto" w:fill="FFFFFF"/>
              <w:spacing w:line="250" w:lineRule="exact"/>
              <w:ind w:left="101"/>
              <w:jc w:val="both"/>
              <w:rPr>
                <w:sz w:val="24"/>
                <w:szCs w:val="24"/>
              </w:rPr>
            </w:pPr>
          </w:p>
        </w:tc>
      </w:tr>
      <w:tr w:rsidR="003569B9" w:rsidRPr="00FC64CF">
        <w:trPr>
          <w:trHeight w:hRule="exact" w:val="1536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FC64CF">
              <w:rPr>
                <w:sz w:val="24"/>
                <w:szCs w:val="24"/>
              </w:rPr>
              <w:t>2.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ind w:left="336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pacing w:val="-2"/>
                <w:sz w:val="24"/>
                <w:szCs w:val="24"/>
              </w:rPr>
              <w:t>Повар, шеф-повар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spacing w:line="250" w:lineRule="exact"/>
              <w:ind w:left="197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Костюм</w:t>
            </w:r>
          </w:p>
          <w:p w:rsidR="003569B9" w:rsidRPr="00FC64CF" w:rsidRDefault="008518B1" w:rsidP="00FE0DAC">
            <w:pPr>
              <w:shd w:val="clear" w:color="auto" w:fill="FFFFFF"/>
              <w:spacing w:line="250" w:lineRule="exact"/>
              <w:ind w:left="197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повара,</w:t>
            </w:r>
          </w:p>
          <w:p w:rsidR="003569B9" w:rsidRPr="00FC64CF" w:rsidRDefault="008518B1" w:rsidP="00FE0DAC">
            <w:pPr>
              <w:shd w:val="clear" w:color="auto" w:fill="FFFFFF"/>
              <w:spacing w:line="250" w:lineRule="exact"/>
              <w:ind w:left="197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pacing w:val="-3"/>
                <w:sz w:val="24"/>
                <w:szCs w:val="24"/>
              </w:rPr>
              <w:t>Передник,</w:t>
            </w:r>
          </w:p>
          <w:p w:rsidR="003569B9" w:rsidRPr="00FC64CF" w:rsidRDefault="008518B1" w:rsidP="00FE0DAC">
            <w:pPr>
              <w:shd w:val="clear" w:color="auto" w:fill="FFFFFF"/>
              <w:spacing w:line="250" w:lineRule="exact"/>
              <w:ind w:left="197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Колпак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ind w:left="350"/>
              <w:jc w:val="both"/>
              <w:rPr>
                <w:sz w:val="24"/>
                <w:szCs w:val="24"/>
              </w:rPr>
            </w:pPr>
            <w:r w:rsidRPr="00FC64CF">
              <w:rPr>
                <w:sz w:val="24"/>
                <w:szCs w:val="24"/>
              </w:rPr>
              <w:t xml:space="preserve">1 </w:t>
            </w:r>
            <w:r w:rsidRPr="00FC64CF">
              <w:rPr>
                <w:rFonts w:eastAsia="Times New Roman"/>
                <w:sz w:val="24"/>
                <w:szCs w:val="24"/>
              </w:rPr>
              <w:t>раз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spacing w:line="250" w:lineRule="exact"/>
              <w:ind w:left="82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порошок</w:t>
            </w:r>
          </w:p>
          <w:p w:rsidR="003569B9" w:rsidRPr="00FC64CF" w:rsidRDefault="008518B1" w:rsidP="00FE0DAC">
            <w:pPr>
              <w:shd w:val="clear" w:color="auto" w:fill="FFFFFF"/>
              <w:spacing w:line="250" w:lineRule="exact"/>
              <w:ind w:left="82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pacing w:val="-2"/>
                <w:sz w:val="24"/>
                <w:szCs w:val="24"/>
              </w:rPr>
              <w:t>Хозяйственное мыло</w:t>
            </w:r>
          </w:p>
          <w:p w:rsidR="003569B9" w:rsidRPr="00FC64CF" w:rsidRDefault="008518B1" w:rsidP="00FE0DAC">
            <w:pPr>
              <w:shd w:val="clear" w:color="auto" w:fill="FFFFFF"/>
              <w:spacing w:line="250" w:lineRule="exact"/>
              <w:ind w:left="82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Чистящее средство</w:t>
            </w:r>
          </w:p>
          <w:p w:rsidR="003569B9" w:rsidRPr="00FC64CF" w:rsidRDefault="008518B1" w:rsidP="00FE0DAC">
            <w:pPr>
              <w:shd w:val="clear" w:color="auto" w:fill="FFFFFF"/>
              <w:spacing w:line="250" w:lineRule="exact"/>
              <w:ind w:left="82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Средство для мытья</w:t>
            </w:r>
          </w:p>
          <w:p w:rsidR="003569B9" w:rsidRPr="00FC64CF" w:rsidRDefault="008518B1" w:rsidP="00FE0DAC">
            <w:pPr>
              <w:shd w:val="clear" w:color="auto" w:fill="FFFFFF"/>
              <w:spacing w:line="250" w:lineRule="exact"/>
              <w:ind w:left="82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посуды</w:t>
            </w:r>
          </w:p>
          <w:p w:rsidR="003569B9" w:rsidRPr="00FC64CF" w:rsidRDefault="008518B1" w:rsidP="00FE0DAC">
            <w:pPr>
              <w:shd w:val="clear" w:color="auto" w:fill="FFFFFF"/>
              <w:spacing w:line="250" w:lineRule="exact"/>
              <w:ind w:left="82"/>
              <w:jc w:val="both"/>
              <w:rPr>
                <w:sz w:val="24"/>
                <w:szCs w:val="24"/>
              </w:rPr>
            </w:pPr>
            <w:proofErr w:type="spellStart"/>
            <w:r w:rsidRPr="00FC64CF">
              <w:rPr>
                <w:rFonts w:eastAsia="Times New Roman"/>
                <w:sz w:val="24"/>
                <w:szCs w:val="24"/>
              </w:rPr>
              <w:t>Дез</w:t>
            </w:r>
            <w:proofErr w:type="gramStart"/>
            <w:r w:rsidRPr="00FC64CF">
              <w:rPr>
                <w:rFonts w:eastAsia="Times New Roman"/>
                <w:sz w:val="24"/>
                <w:szCs w:val="24"/>
              </w:rPr>
              <w:t>.с</w:t>
            </w:r>
            <w:proofErr w:type="gramEnd"/>
            <w:r w:rsidRPr="00FC64CF">
              <w:rPr>
                <w:rFonts w:eastAsia="Times New Roman"/>
                <w:sz w:val="24"/>
                <w:szCs w:val="24"/>
              </w:rPr>
              <w:t>редство</w:t>
            </w:r>
            <w:proofErr w:type="spellEnd"/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C64CF">
              <w:rPr>
                <w:sz w:val="24"/>
                <w:szCs w:val="24"/>
              </w:rPr>
              <w:t xml:space="preserve">1 </w:t>
            </w:r>
            <w:r w:rsidRPr="00FC64CF">
              <w:rPr>
                <w:rFonts w:eastAsia="Times New Roman"/>
                <w:sz w:val="24"/>
                <w:szCs w:val="24"/>
              </w:rPr>
              <w:t>раз</w:t>
            </w:r>
          </w:p>
        </w:tc>
      </w:tr>
      <w:tr w:rsidR="003569B9" w:rsidRPr="00FC64CF">
        <w:trPr>
          <w:trHeight w:hRule="exact" w:val="264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ind w:left="5"/>
              <w:jc w:val="both"/>
              <w:rPr>
                <w:sz w:val="24"/>
                <w:szCs w:val="24"/>
              </w:rPr>
            </w:pPr>
            <w:r w:rsidRPr="00FC64CF">
              <w:rPr>
                <w:sz w:val="24"/>
                <w:szCs w:val="24"/>
              </w:rPr>
              <w:t>3.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ind w:left="614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воспитатель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ind w:left="427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халат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ind w:left="350"/>
              <w:jc w:val="both"/>
              <w:rPr>
                <w:sz w:val="24"/>
                <w:szCs w:val="24"/>
              </w:rPr>
            </w:pPr>
            <w:r w:rsidRPr="00FC64CF">
              <w:rPr>
                <w:sz w:val="24"/>
                <w:szCs w:val="24"/>
              </w:rPr>
              <w:t xml:space="preserve">1 </w:t>
            </w:r>
            <w:r w:rsidRPr="00FC64CF">
              <w:rPr>
                <w:rFonts w:eastAsia="Times New Roman"/>
                <w:sz w:val="24"/>
                <w:szCs w:val="24"/>
              </w:rPr>
              <w:t>раз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ind w:left="1042"/>
              <w:jc w:val="both"/>
              <w:rPr>
                <w:sz w:val="24"/>
                <w:szCs w:val="24"/>
              </w:rPr>
            </w:pPr>
            <w:r w:rsidRPr="00FC64CF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C64CF">
              <w:rPr>
                <w:b/>
                <w:bCs/>
                <w:sz w:val="24"/>
                <w:szCs w:val="24"/>
              </w:rPr>
              <w:t>-</w:t>
            </w:r>
          </w:p>
        </w:tc>
      </w:tr>
      <w:tr w:rsidR="003569B9" w:rsidRPr="00FC64CF">
        <w:trPr>
          <w:trHeight w:hRule="exact" w:val="77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C64CF">
              <w:rPr>
                <w:sz w:val="24"/>
                <w:szCs w:val="24"/>
              </w:rPr>
              <w:t>4.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spacing w:line="254" w:lineRule="exact"/>
              <w:ind w:left="139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 xml:space="preserve">Рабочий </w:t>
            </w:r>
            <w:proofErr w:type="gramStart"/>
            <w:r w:rsidRPr="00FC64CF"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  <w:p w:rsidR="003569B9" w:rsidRPr="00FC64CF" w:rsidRDefault="008518B1" w:rsidP="00FE0DAC">
            <w:pPr>
              <w:shd w:val="clear" w:color="auto" w:fill="FFFFFF"/>
              <w:spacing w:line="254" w:lineRule="exact"/>
              <w:ind w:left="139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комплексному</w:t>
            </w:r>
          </w:p>
          <w:p w:rsidR="003569B9" w:rsidRPr="00FC64CF" w:rsidRDefault="008518B1" w:rsidP="00FE0DAC">
            <w:pPr>
              <w:shd w:val="clear" w:color="auto" w:fill="FFFFFF"/>
              <w:spacing w:line="254" w:lineRule="exact"/>
              <w:ind w:left="139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pacing w:val="-2"/>
                <w:sz w:val="24"/>
                <w:szCs w:val="24"/>
              </w:rPr>
              <w:t>обслуживанию здания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ind w:left="326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костюм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ind w:left="350"/>
              <w:jc w:val="both"/>
              <w:rPr>
                <w:sz w:val="24"/>
                <w:szCs w:val="24"/>
              </w:rPr>
            </w:pPr>
            <w:r w:rsidRPr="00FC64CF">
              <w:rPr>
                <w:sz w:val="24"/>
                <w:szCs w:val="24"/>
              </w:rPr>
              <w:t xml:space="preserve">1 </w:t>
            </w:r>
            <w:r w:rsidRPr="00FC64CF">
              <w:rPr>
                <w:rFonts w:eastAsia="Times New Roman"/>
                <w:sz w:val="24"/>
                <w:szCs w:val="24"/>
              </w:rPr>
              <w:t>раз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3569B9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3569B9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</w:tc>
      </w:tr>
      <w:tr w:rsidR="003569B9" w:rsidRPr="00FC64CF">
        <w:trPr>
          <w:trHeight w:hRule="exact" w:val="1037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ind w:left="10"/>
              <w:jc w:val="both"/>
              <w:rPr>
                <w:sz w:val="24"/>
                <w:szCs w:val="24"/>
              </w:rPr>
            </w:pPr>
            <w:r w:rsidRPr="00FC64CF">
              <w:rPr>
                <w:sz w:val="24"/>
                <w:szCs w:val="24"/>
              </w:rPr>
              <w:t>5.</w:t>
            </w:r>
          </w:p>
        </w:tc>
        <w:tc>
          <w:tcPr>
            <w:tcW w:w="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ind w:left="72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pacing w:val="-2"/>
                <w:sz w:val="24"/>
                <w:szCs w:val="24"/>
              </w:rPr>
              <w:t>Мастер по стирке белья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ind w:left="326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костюм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ind w:left="350"/>
              <w:jc w:val="both"/>
              <w:rPr>
                <w:sz w:val="24"/>
                <w:szCs w:val="24"/>
              </w:rPr>
            </w:pPr>
            <w:r w:rsidRPr="00FC64CF">
              <w:rPr>
                <w:sz w:val="24"/>
                <w:szCs w:val="24"/>
              </w:rPr>
              <w:t xml:space="preserve">1 </w:t>
            </w:r>
            <w:r w:rsidRPr="00FC64CF">
              <w:rPr>
                <w:rFonts w:eastAsia="Times New Roman"/>
                <w:sz w:val="24"/>
                <w:szCs w:val="24"/>
              </w:rPr>
              <w:t>раз</w:t>
            </w:r>
          </w:p>
        </w:tc>
        <w:tc>
          <w:tcPr>
            <w:tcW w:w="2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spacing w:line="250" w:lineRule="exact"/>
              <w:ind w:left="82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порошок</w:t>
            </w:r>
          </w:p>
          <w:p w:rsidR="003569B9" w:rsidRPr="00FC64CF" w:rsidRDefault="008518B1" w:rsidP="00FE0DAC">
            <w:pPr>
              <w:shd w:val="clear" w:color="auto" w:fill="FFFFFF"/>
              <w:spacing w:line="250" w:lineRule="exact"/>
              <w:ind w:left="82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pacing w:val="-2"/>
                <w:sz w:val="24"/>
                <w:szCs w:val="24"/>
              </w:rPr>
              <w:t>Хозяйственное мыло</w:t>
            </w:r>
          </w:p>
          <w:p w:rsidR="003569B9" w:rsidRPr="00FC64CF" w:rsidRDefault="008518B1" w:rsidP="00FE0DAC">
            <w:pPr>
              <w:shd w:val="clear" w:color="auto" w:fill="FFFFFF"/>
              <w:spacing w:line="250" w:lineRule="exact"/>
              <w:ind w:left="82"/>
              <w:jc w:val="both"/>
              <w:rPr>
                <w:sz w:val="24"/>
                <w:szCs w:val="24"/>
              </w:rPr>
            </w:pPr>
            <w:r w:rsidRPr="00FC64CF">
              <w:rPr>
                <w:rFonts w:eastAsia="Times New Roman"/>
                <w:sz w:val="24"/>
                <w:szCs w:val="24"/>
              </w:rPr>
              <w:t>Чистящее средство</w:t>
            </w:r>
          </w:p>
          <w:p w:rsidR="003569B9" w:rsidRPr="00FC64CF" w:rsidRDefault="008518B1" w:rsidP="00FE0DAC">
            <w:pPr>
              <w:shd w:val="clear" w:color="auto" w:fill="FFFFFF"/>
              <w:spacing w:line="250" w:lineRule="exact"/>
              <w:ind w:left="82"/>
              <w:jc w:val="both"/>
              <w:rPr>
                <w:sz w:val="24"/>
                <w:szCs w:val="24"/>
              </w:rPr>
            </w:pPr>
            <w:proofErr w:type="spellStart"/>
            <w:r w:rsidRPr="00FC64CF">
              <w:rPr>
                <w:rFonts w:eastAsia="Times New Roman"/>
                <w:sz w:val="24"/>
                <w:szCs w:val="24"/>
              </w:rPr>
              <w:t>Дез</w:t>
            </w:r>
            <w:proofErr w:type="gramStart"/>
            <w:r w:rsidRPr="00FC64CF">
              <w:rPr>
                <w:rFonts w:eastAsia="Times New Roman"/>
                <w:sz w:val="24"/>
                <w:szCs w:val="24"/>
              </w:rPr>
              <w:t>.с</w:t>
            </w:r>
            <w:proofErr w:type="gramEnd"/>
            <w:r w:rsidRPr="00FC64CF">
              <w:rPr>
                <w:rFonts w:eastAsia="Times New Roman"/>
                <w:sz w:val="24"/>
                <w:szCs w:val="24"/>
              </w:rPr>
              <w:t>редство</w:t>
            </w:r>
            <w:proofErr w:type="spellEnd"/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569B9" w:rsidRPr="00FC64CF" w:rsidRDefault="008518B1" w:rsidP="00FE0D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FC64CF">
              <w:rPr>
                <w:sz w:val="24"/>
                <w:szCs w:val="24"/>
              </w:rPr>
              <w:t xml:space="preserve">1 </w:t>
            </w:r>
            <w:r w:rsidRPr="00FC64CF">
              <w:rPr>
                <w:rFonts w:eastAsia="Times New Roman"/>
                <w:sz w:val="24"/>
                <w:szCs w:val="24"/>
              </w:rPr>
              <w:t>раз</w:t>
            </w:r>
          </w:p>
        </w:tc>
      </w:tr>
    </w:tbl>
    <w:p w:rsidR="008518B1" w:rsidRPr="00FC64CF" w:rsidRDefault="008518B1" w:rsidP="00FE0DAC">
      <w:pPr>
        <w:jc w:val="both"/>
        <w:rPr>
          <w:sz w:val="24"/>
          <w:szCs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2241331179433258965477892812032749152869128110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Бальхаева Рита  Кирилловна 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14.10.2022 по 14.10.2023</w:t>
            </w:r>
          </w:p>
        </w:tc>
      </w:tr>
    </w:tbl>
    <w:sectPr xmlns:w="http://schemas.openxmlformats.org/wordprocessingml/2006/main" w:rsidR="008518B1" w:rsidRPr="00FC64CF">
      <w:type w:val="continuous"/>
      <w:pgSz w:w="11909" w:h="16834"/>
      <w:pgMar w:top="1440" w:right="907" w:bottom="720" w:left="1392" w:header="720" w:footer="720" w:gutter="0"/>
      <w:cols w:space="60"/>
      <w:noEndnote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718" w:rsidRDefault="00EE5718" w:rsidP="007E1F83">
      <w:r>
        <w:separator/>
      </w:r>
    </w:p>
  </w:endnote>
  <w:endnote w:type="continuationSeparator" w:id="0">
    <w:p w:rsidR="00EE5718" w:rsidRDefault="00EE5718" w:rsidP="007E1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17063130"/>
      <w:docPartObj>
        <w:docPartGallery w:val="Page Numbers (Bottom of Page)"/>
        <w:docPartUnique/>
      </w:docPartObj>
    </w:sdtPr>
    <w:sdtEndPr/>
    <w:sdtContent>
      <w:p w:rsidR="007E1F83" w:rsidRDefault="007E1F83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CD0">
          <w:rPr>
            <w:noProof/>
          </w:rPr>
          <w:t>24</w:t>
        </w:r>
        <w:r>
          <w:fldChar w:fldCharType="end"/>
        </w:r>
      </w:p>
    </w:sdtContent>
  </w:sdt>
  <w:p w:rsidR="007E1F83" w:rsidRDefault="007E1F8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718" w:rsidRDefault="00EE5718" w:rsidP="007E1F83">
      <w:r>
        <w:separator/>
      </w:r>
    </w:p>
  </w:footnote>
  <w:footnote w:type="continuationSeparator" w:id="0">
    <w:p w:rsidR="00EE5718" w:rsidRDefault="00EE5718" w:rsidP="007E1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4354">
    <w:multiLevelType w:val="hybridMultilevel"/>
    <w:lvl w:ilvl="0" w:tplc="39997244">
      <w:start w:val="1"/>
      <w:numFmt w:val="decimal"/>
      <w:lvlText w:val="%1."/>
      <w:lvlJc w:val="left"/>
      <w:pPr>
        <w:ind w:left="720" w:hanging="360"/>
      </w:pPr>
    </w:lvl>
    <w:lvl w:ilvl="1" w:tplc="39997244" w:tentative="1">
      <w:start w:val="1"/>
      <w:numFmt w:val="lowerLetter"/>
      <w:lvlText w:val="%2."/>
      <w:lvlJc w:val="left"/>
      <w:pPr>
        <w:ind w:left="1440" w:hanging="360"/>
      </w:pPr>
    </w:lvl>
    <w:lvl w:ilvl="2" w:tplc="39997244" w:tentative="1">
      <w:start w:val="1"/>
      <w:numFmt w:val="lowerRoman"/>
      <w:lvlText w:val="%3."/>
      <w:lvlJc w:val="right"/>
      <w:pPr>
        <w:ind w:left="2160" w:hanging="180"/>
      </w:pPr>
    </w:lvl>
    <w:lvl w:ilvl="3" w:tplc="39997244" w:tentative="1">
      <w:start w:val="1"/>
      <w:numFmt w:val="decimal"/>
      <w:lvlText w:val="%4."/>
      <w:lvlJc w:val="left"/>
      <w:pPr>
        <w:ind w:left="2880" w:hanging="360"/>
      </w:pPr>
    </w:lvl>
    <w:lvl w:ilvl="4" w:tplc="39997244" w:tentative="1">
      <w:start w:val="1"/>
      <w:numFmt w:val="lowerLetter"/>
      <w:lvlText w:val="%5."/>
      <w:lvlJc w:val="left"/>
      <w:pPr>
        <w:ind w:left="3600" w:hanging="360"/>
      </w:pPr>
    </w:lvl>
    <w:lvl w:ilvl="5" w:tplc="39997244" w:tentative="1">
      <w:start w:val="1"/>
      <w:numFmt w:val="lowerRoman"/>
      <w:lvlText w:val="%6."/>
      <w:lvlJc w:val="right"/>
      <w:pPr>
        <w:ind w:left="4320" w:hanging="180"/>
      </w:pPr>
    </w:lvl>
    <w:lvl w:ilvl="6" w:tplc="39997244" w:tentative="1">
      <w:start w:val="1"/>
      <w:numFmt w:val="decimal"/>
      <w:lvlText w:val="%7."/>
      <w:lvlJc w:val="left"/>
      <w:pPr>
        <w:ind w:left="5040" w:hanging="360"/>
      </w:pPr>
    </w:lvl>
    <w:lvl w:ilvl="7" w:tplc="39997244" w:tentative="1">
      <w:start w:val="1"/>
      <w:numFmt w:val="lowerLetter"/>
      <w:lvlText w:val="%8."/>
      <w:lvlJc w:val="left"/>
      <w:pPr>
        <w:ind w:left="5760" w:hanging="360"/>
      </w:pPr>
    </w:lvl>
    <w:lvl w:ilvl="8" w:tplc="399972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53">
    <w:multiLevelType w:val="hybridMultilevel"/>
    <w:lvl w:ilvl="0" w:tplc="123129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FFFFFFFE"/>
    <w:multiLevelType w:val="singleLevel"/>
    <w:tmpl w:val="58A41184"/>
    <w:lvl w:ilvl="0">
      <w:numFmt w:val="bullet"/>
      <w:lvlText w:val="*"/>
      <w:lvlJc w:val="left"/>
    </w:lvl>
  </w:abstractNum>
  <w:abstractNum w:abstractNumId="1">
    <w:nsid w:val="002B1A63"/>
    <w:multiLevelType w:val="singleLevel"/>
    <w:tmpl w:val="E8FC9690"/>
    <w:lvl w:ilvl="0">
      <w:start w:val="1"/>
      <w:numFmt w:val="decimal"/>
      <w:lvlText w:val="8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2">
    <w:nsid w:val="0A853099"/>
    <w:multiLevelType w:val="singleLevel"/>
    <w:tmpl w:val="2FC63FBE"/>
    <w:lvl w:ilvl="0">
      <w:start w:val="13"/>
      <w:numFmt w:val="decimal"/>
      <w:lvlText w:val="5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3">
    <w:nsid w:val="0F671E50"/>
    <w:multiLevelType w:val="singleLevel"/>
    <w:tmpl w:val="56B8563C"/>
    <w:lvl w:ilvl="0">
      <w:start w:val="8"/>
      <w:numFmt w:val="decimal"/>
      <w:lvlText w:val="8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4">
    <w:nsid w:val="12FB4B40"/>
    <w:multiLevelType w:val="singleLevel"/>
    <w:tmpl w:val="2146F22E"/>
    <w:lvl w:ilvl="0">
      <w:start w:val="1"/>
      <w:numFmt w:val="decimal"/>
      <w:lvlText w:val="6.7.%1."/>
      <w:legacy w:legacy="1" w:legacySpace="0" w:legacyIndent="600"/>
      <w:lvlJc w:val="left"/>
      <w:rPr>
        <w:rFonts w:ascii="Times New Roman" w:hAnsi="Times New Roman" w:cs="Times New Roman" w:hint="default"/>
      </w:rPr>
    </w:lvl>
  </w:abstractNum>
  <w:abstractNum w:abstractNumId="5">
    <w:nsid w:val="141931CE"/>
    <w:multiLevelType w:val="singleLevel"/>
    <w:tmpl w:val="E4E2380C"/>
    <w:lvl w:ilvl="0">
      <w:start w:val="1"/>
      <w:numFmt w:val="decimal"/>
      <w:lvlText w:val="5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6">
    <w:nsid w:val="15157E05"/>
    <w:multiLevelType w:val="singleLevel"/>
    <w:tmpl w:val="B2E45570"/>
    <w:lvl w:ilvl="0">
      <w:start w:val="4"/>
      <w:numFmt w:val="decimal"/>
      <w:lvlText w:val="1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7">
    <w:nsid w:val="18A24528"/>
    <w:multiLevelType w:val="singleLevel"/>
    <w:tmpl w:val="8D9C4486"/>
    <w:lvl w:ilvl="0">
      <w:start w:val="5"/>
      <w:numFmt w:val="decimal"/>
      <w:lvlText w:val="3.4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8">
    <w:nsid w:val="1FB11046"/>
    <w:multiLevelType w:val="singleLevel"/>
    <w:tmpl w:val="F6027582"/>
    <w:lvl w:ilvl="0">
      <w:start w:val="6"/>
      <w:numFmt w:val="decimal"/>
      <w:lvlText w:val="1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9">
    <w:nsid w:val="225B3E1C"/>
    <w:multiLevelType w:val="singleLevel"/>
    <w:tmpl w:val="067AE3A8"/>
    <w:lvl w:ilvl="0">
      <w:start w:val="1"/>
      <w:numFmt w:val="decimal"/>
      <w:lvlText w:val="9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10">
    <w:nsid w:val="22B11359"/>
    <w:multiLevelType w:val="singleLevel"/>
    <w:tmpl w:val="E780ACFC"/>
    <w:lvl w:ilvl="0">
      <w:start w:val="10"/>
      <w:numFmt w:val="decimal"/>
      <w:lvlText w:val="3.4.%1."/>
      <w:legacy w:legacy="1" w:legacySpace="0" w:legacyIndent="836"/>
      <w:lvlJc w:val="left"/>
      <w:rPr>
        <w:rFonts w:ascii="Times New Roman" w:hAnsi="Times New Roman" w:cs="Times New Roman" w:hint="default"/>
      </w:rPr>
    </w:lvl>
  </w:abstractNum>
  <w:abstractNum w:abstractNumId="11">
    <w:nsid w:val="23FF2928"/>
    <w:multiLevelType w:val="multilevel"/>
    <w:tmpl w:val="671C1B4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."/>
      <w:lvlJc w:val="left"/>
      <w:pPr>
        <w:ind w:left="540" w:hanging="54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2">
    <w:nsid w:val="257403BD"/>
    <w:multiLevelType w:val="singleLevel"/>
    <w:tmpl w:val="1E5AB98A"/>
    <w:lvl w:ilvl="0">
      <w:start w:val="5"/>
      <w:numFmt w:val="decimal"/>
      <w:lvlText w:val="6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3">
    <w:nsid w:val="2A1C3349"/>
    <w:multiLevelType w:val="singleLevel"/>
    <w:tmpl w:val="6DFE0C46"/>
    <w:lvl w:ilvl="0">
      <w:start w:val="2"/>
      <w:numFmt w:val="decimal"/>
      <w:lvlText w:val="4.%1."/>
      <w:legacy w:legacy="1" w:legacySpace="0" w:legacyIndent="460"/>
      <w:lvlJc w:val="left"/>
      <w:rPr>
        <w:rFonts w:ascii="Times New Roman" w:hAnsi="Times New Roman" w:cs="Times New Roman" w:hint="default"/>
      </w:rPr>
    </w:lvl>
  </w:abstractNum>
  <w:abstractNum w:abstractNumId="14">
    <w:nsid w:val="2A7A50D7"/>
    <w:multiLevelType w:val="singleLevel"/>
    <w:tmpl w:val="16FAB824"/>
    <w:lvl w:ilvl="0">
      <w:start w:val="15"/>
      <w:numFmt w:val="decimal"/>
      <w:lvlText w:val="2.%1."/>
      <w:legacy w:legacy="1" w:legacySpace="0" w:legacyIndent="628"/>
      <w:lvlJc w:val="left"/>
      <w:rPr>
        <w:rFonts w:ascii="Times New Roman" w:hAnsi="Times New Roman" w:cs="Times New Roman" w:hint="default"/>
      </w:rPr>
    </w:lvl>
  </w:abstractNum>
  <w:abstractNum w:abstractNumId="15">
    <w:nsid w:val="2B5338BF"/>
    <w:multiLevelType w:val="singleLevel"/>
    <w:tmpl w:val="8916755A"/>
    <w:lvl w:ilvl="0">
      <w:start w:val="10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6">
    <w:nsid w:val="2BB33BBC"/>
    <w:multiLevelType w:val="singleLevel"/>
    <w:tmpl w:val="9DF6669C"/>
    <w:lvl w:ilvl="0">
      <w:start w:val="3"/>
      <w:numFmt w:val="decimal"/>
      <w:lvlText w:val="7.1.%1."/>
      <w:legacy w:legacy="1" w:legacySpace="0" w:legacyIndent="596"/>
      <w:lvlJc w:val="left"/>
      <w:rPr>
        <w:rFonts w:ascii="Times New Roman" w:hAnsi="Times New Roman" w:cs="Times New Roman" w:hint="default"/>
      </w:rPr>
    </w:lvl>
  </w:abstractNum>
  <w:abstractNum w:abstractNumId="17">
    <w:nsid w:val="2D3E6511"/>
    <w:multiLevelType w:val="singleLevel"/>
    <w:tmpl w:val="0486EFC8"/>
    <w:lvl w:ilvl="0">
      <w:start w:val="2"/>
      <w:numFmt w:val="decimal"/>
      <w:lvlText w:val="3.3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18">
    <w:nsid w:val="2F6D3171"/>
    <w:multiLevelType w:val="singleLevel"/>
    <w:tmpl w:val="F7CE1BD0"/>
    <w:lvl w:ilvl="0">
      <w:start w:val="6"/>
      <w:numFmt w:val="decimal"/>
      <w:lvlText w:val="11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19">
    <w:nsid w:val="30795288"/>
    <w:multiLevelType w:val="singleLevel"/>
    <w:tmpl w:val="C77C9D1A"/>
    <w:lvl w:ilvl="0">
      <w:start w:val="2"/>
      <w:numFmt w:val="decimal"/>
      <w:lvlText w:val="6.6.%1."/>
      <w:legacy w:legacy="1" w:legacySpace="0" w:legacyIndent="619"/>
      <w:lvlJc w:val="left"/>
      <w:rPr>
        <w:rFonts w:ascii="Times New Roman" w:hAnsi="Times New Roman" w:cs="Times New Roman" w:hint="default"/>
      </w:rPr>
    </w:lvl>
  </w:abstractNum>
  <w:abstractNum w:abstractNumId="20">
    <w:nsid w:val="328607CC"/>
    <w:multiLevelType w:val="singleLevel"/>
    <w:tmpl w:val="B0264C10"/>
    <w:lvl w:ilvl="0">
      <w:start w:val="5"/>
      <w:numFmt w:val="decimal"/>
      <w:lvlText w:val="9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21">
    <w:nsid w:val="334A5201"/>
    <w:multiLevelType w:val="singleLevel"/>
    <w:tmpl w:val="6ACEC00A"/>
    <w:lvl w:ilvl="0">
      <w:start w:val="8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2">
    <w:nsid w:val="3CC45A71"/>
    <w:multiLevelType w:val="singleLevel"/>
    <w:tmpl w:val="B7FE3CD0"/>
    <w:lvl w:ilvl="0">
      <w:start w:val="1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3">
    <w:nsid w:val="417977E7"/>
    <w:multiLevelType w:val="singleLevel"/>
    <w:tmpl w:val="59DCC6C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4">
    <w:nsid w:val="42672B41"/>
    <w:multiLevelType w:val="singleLevel"/>
    <w:tmpl w:val="23720EA2"/>
    <w:lvl w:ilvl="0">
      <w:start w:val="2"/>
      <w:numFmt w:val="decimal"/>
      <w:lvlText w:val="6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25">
    <w:nsid w:val="435F4D6F"/>
    <w:multiLevelType w:val="singleLevel"/>
    <w:tmpl w:val="B7D2638C"/>
    <w:lvl w:ilvl="0">
      <w:start w:val="2"/>
      <w:numFmt w:val="decimal"/>
      <w:lvlText w:val="11.%1."/>
      <w:legacy w:legacy="1" w:legacySpace="0" w:legacyIndent="658"/>
      <w:lvlJc w:val="left"/>
      <w:rPr>
        <w:rFonts w:ascii="Times New Roman" w:hAnsi="Times New Roman" w:cs="Times New Roman" w:hint="default"/>
      </w:rPr>
    </w:lvl>
  </w:abstractNum>
  <w:abstractNum w:abstractNumId="26">
    <w:nsid w:val="43C21E2A"/>
    <w:multiLevelType w:val="singleLevel"/>
    <w:tmpl w:val="D60ADF0A"/>
    <w:lvl w:ilvl="0">
      <w:start w:val="5"/>
      <w:numFmt w:val="decimal"/>
      <w:lvlText w:val="6.6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27">
    <w:nsid w:val="47596AEE"/>
    <w:multiLevelType w:val="singleLevel"/>
    <w:tmpl w:val="DBBAF562"/>
    <w:lvl w:ilvl="0">
      <w:start w:val="11"/>
      <w:numFmt w:val="decimal"/>
      <w:lvlText w:val="8.%1."/>
      <w:legacy w:legacy="1" w:legacySpace="0" w:legacyIndent="552"/>
      <w:lvlJc w:val="left"/>
      <w:rPr>
        <w:rFonts w:ascii="Times New Roman" w:hAnsi="Times New Roman" w:cs="Times New Roman" w:hint="default"/>
      </w:rPr>
    </w:lvl>
  </w:abstractNum>
  <w:abstractNum w:abstractNumId="28">
    <w:nsid w:val="48930476"/>
    <w:multiLevelType w:val="singleLevel"/>
    <w:tmpl w:val="98CEC446"/>
    <w:lvl w:ilvl="0">
      <w:start w:val="8"/>
      <w:numFmt w:val="decimal"/>
      <w:lvlText w:val="7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29">
    <w:nsid w:val="4BA37232"/>
    <w:multiLevelType w:val="singleLevel"/>
    <w:tmpl w:val="7DEAE89A"/>
    <w:lvl w:ilvl="0">
      <w:start w:val="1"/>
      <w:numFmt w:val="decimal"/>
      <w:lvlText w:val="10.%1."/>
      <w:legacy w:legacy="1" w:legacySpace="0" w:legacyIndent="586"/>
      <w:lvlJc w:val="left"/>
      <w:rPr>
        <w:rFonts w:ascii="Times New Roman" w:hAnsi="Times New Roman" w:cs="Times New Roman" w:hint="default"/>
      </w:rPr>
    </w:lvl>
  </w:abstractNum>
  <w:abstractNum w:abstractNumId="30">
    <w:nsid w:val="4E206B35"/>
    <w:multiLevelType w:val="hybridMultilevel"/>
    <w:tmpl w:val="4F18A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30197A"/>
    <w:multiLevelType w:val="singleLevel"/>
    <w:tmpl w:val="4CA81A9C"/>
    <w:lvl w:ilvl="0">
      <w:start w:val="6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2">
    <w:nsid w:val="5B117789"/>
    <w:multiLevelType w:val="singleLevel"/>
    <w:tmpl w:val="4EF0DA40"/>
    <w:lvl w:ilvl="0">
      <w:start w:val="9"/>
      <w:numFmt w:val="decimal"/>
      <w:lvlText w:val="2.%1."/>
      <w:legacy w:legacy="1" w:legacySpace="0" w:legacyIndent="513"/>
      <w:lvlJc w:val="left"/>
      <w:rPr>
        <w:rFonts w:ascii="Times New Roman" w:hAnsi="Times New Roman" w:cs="Times New Roman" w:hint="default"/>
      </w:rPr>
    </w:lvl>
  </w:abstractNum>
  <w:abstractNum w:abstractNumId="33">
    <w:nsid w:val="5BB62F68"/>
    <w:multiLevelType w:val="singleLevel"/>
    <w:tmpl w:val="C6AEB858"/>
    <w:lvl w:ilvl="0">
      <w:start w:val="1"/>
      <w:numFmt w:val="decimal"/>
      <w:lvlText w:val="7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34">
    <w:nsid w:val="5BB7321D"/>
    <w:multiLevelType w:val="singleLevel"/>
    <w:tmpl w:val="9BE07AEE"/>
    <w:lvl w:ilvl="0">
      <w:start w:val="5"/>
      <w:numFmt w:val="decimal"/>
      <w:lvlText w:val="7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5">
    <w:nsid w:val="5C5F650C"/>
    <w:multiLevelType w:val="multilevel"/>
    <w:tmpl w:val="B80EA112"/>
    <w:lvl w:ilvl="0">
      <w:start w:val="3"/>
      <w:numFmt w:val="decimal"/>
      <w:lvlText w:val="%1."/>
      <w:lvlJc w:val="left"/>
      <w:pPr>
        <w:ind w:left="660" w:hanging="66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eastAsia="Times New Roman"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6">
    <w:nsid w:val="5ED60E14"/>
    <w:multiLevelType w:val="singleLevel"/>
    <w:tmpl w:val="8694815A"/>
    <w:lvl w:ilvl="0">
      <w:start w:val="3"/>
      <w:numFmt w:val="decimal"/>
      <w:lvlText w:val="4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7">
    <w:nsid w:val="5EEB2E7D"/>
    <w:multiLevelType w:val="singleLevel"/>
    <w:tmpl w:val="63645480"/>
    <w:lvl w:ilvl="0">
      <w:start w:val="6"/>
      <w:numFmt w:val="decimal"/>
      <w:lvlText w:val="8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38">
    <w:nsid w:val="6B0606C4"/>
    <w:multiLevelType w:val="singleLevel"/>
    <w:tmpl w:val="9FC8228C"/>
    <w:lvl w:ilvl="0">
      <w:start w:val="5"/>
      <w:numFmt w:val="decimal"/>
      <w:lvlText w:val="3.1.%1."/>
      <w:legacy w:legacy="1" w:legacySpace="0" w:legacyIndent="624"/>
      <w:lvlJc w:val="left"/>
      <w:rPr>
        <w:rFonts w:ascii="Times New Roman" w:hAnsi="Times New Roman" w:cs="Times New Roman" w:hint="default"/>
      </w:rPr>
    </w:lvl>
  </w:abstractNum>
  <w:abstractNum w:abstractNumId="39">
    <w:nsid w:val="6BC70C5D"/>
    <w:multiLevelType w:val="multilevel"/>
    <w:tmpl w:val="1D164D62"/>
    <w:lvl w:ilvl="0">
      <w:start w:val="3"/>
      <w:numFmt w:val="decimal"/>
      <w:lvlText w:val="%1."/>
      <w:lvlJc w:val="left"/>
      <w:pPr>
        <w:ind w:left="540" w:hanging="540"/>
      </w:pPr>
      <w:rPr>
        <w:rFonts w:eastAsia="Times New Roman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eastAsia="Times New Roman"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40">
    <w:nsid w:val="6F51552B"/>
    <w:multiLevelType w:val="singleLevel"/>
    <w:tmpl w:val="3424A30A"/>
    <w:lvl w:ilvl="0">
      <w:start w:val="1"/>
      <w:numFmt w:val="decimal"/>
      <w:lvlText w:val="3.4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41">
    <w:nsid w:val="6F794A47"/>
    <w:multiLevelType w:val="singleLevel"/>
    <w:tmpl w:val="A8FC741A"/>
    <w:lvl w:ilvl="0">
      <w:start w:val="11"/>
      <w:numFmt w:val="decimal"/>
      <w:lvlText w:val="10.%1."/>
      <w:legacy w:legacy="1" w:legacySpace="0" w:legacyIndent="749"/>
      <w:lvlJc w:val="left"/>
      <w:rPr>
        <w:rFonts w:ascii="Times New Roman" w:hAnsi="Times New Roman" w:cs="Times New Roman" w:hint="default"/>
      </w:rPr>
    </w:lvl>
  </w:abstractNum>
  <w:abstractNum w:abstractNumId="42">
    <w:nsid w:val="730260B5"/>
    <w:multiLevelType w:val="singleLevel"/>
    <w:tmpl w:val="95067A3C"/>
    <w:lvl w:ilvl="0">
      <w:start w:val="6"/>
      <w:numFmt w:val="decimal"/>
      <w:lvlText w:val="10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43">
    <w:nsid w:val="75C266F7"/>
    <w:multiLevelType w:val="singleLevel"/>
    <w:tmpl w:val="9DBA9396"/>
    <w:lvl w:ilvl="0">
      <w:start w:val="1"/>
      <w:numFmt w:val="decimal"/>
      <w:lvlText w:val="5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44">
    <w:nsid w:val="75E76157"/>
    <w:multiLevelType w:val="singleLevel"/>
    <w:tmpl w:val="72EC6780"/>
    <w:lvl w:ilvl="0">
      <w:start w:val="1"/>
      <w:numFmt w:val="decimal"/>
      <w:lvlText w:val="1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45">
    <w:nsid w:val="78C32189"/>
    <w:multiLevelType w:val="singleLevel"/>
    <w:tmpl w:val="7E949B46"/>
    <w:lvl w:ilvl="0">
      <w:start w:val="1"/>
      <w:numFmt w:val="decimal"/>
      <w:lvlText w:val="6.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num w:numId="1">
    <w:abstractNumId w:val="44"/>
  </w:num>
  <w:num w:numId="2">
    <w:abstractNumId w:val="6"/>
  </w:num>
  <w:num w:numId="3">
    <w:abstractNumId w:val="8"/>
  </w:num>
  <w:num w:numId="4">
    <w:abstractNumId w:val="15"/>
  </w:num>
  <w:num w:numId="5">
    <w:abstractNumId w:val="0"/>
    <w:lvlOverride w:ilvl="0">
      <w:lvl w:ilvl="0">
        <w:start w:val="65535"/>
        <w:numFmt w:val="bullet"/>
        <w:lvlText w:val="*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2"/>
  </w:num>
  <w:num w:numId="7">
    <w:abstractNumId w:val="0"/>
    <w:lvlOverride w:ilvl="0">
      <w:lvl w:ilvl="0">
        <w:start w:val="65535"/>
        <w:numFmt w:val="bullet"/>
        <w:lvlText w:val="*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7"/>
  </w:num>
  <w:num w:numId="9">
    <w:abstractNumId w:val="13"/>
  </w:num>
  <w:num w:numId="10">
    <w:abstractNumId w:val="5"/>
  </w:num>
  <w:num w:numId="11">
    <w:abstractNumId w:val="31"/>
  </w:num>
  <w:num w:numId="12">
    <w:abstractNumId w:val="0"/>
    <w:lvlOverride w:ilvl="0">
      <w:lvl w:ilvl="0">
        <w:start w:val="65535"/>
        <w:numFmt w:val="bullet"/>
        <w:lvlText w:val="*"/>
        <w:legacy w:legacy="1" w:legacySpace="0" w:legacyIndent="33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2"/>
  </w:num>
  <w:num w:numId="14">
    <w:abstractNumId w:val="45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</w:num>
  <w:num w:numId="17">
    <w:abstractNumId w:val="19"/>
  </w:num>
  <w:num w:numId="18">
    <w:abstractNumId w:val="26"/>
  </w:num>
  <w:num w:numId="19">
    <w:abstractNumId w:val="4"/>
  </w:num>
  <w:num w:numId="20">
    <w:abstractNumId w:val="16"/>
  </w:num>
  <w:num w:numId="21">
    <w:abstractNumId w:val="1"/>
  </w:num>
  <w:num w:numId="22">
    <w:abstractNumId w:val="37"/>
  </w:num>
  <w:num w:numId="23">
    <w:abstractNumId w:val="3"/>
  </w:num>
  <w:num w:numId="24">
    <w:abstractNumId w:val="27"/>
  </w:num>
  <w:num w:numId="25">
    <w:abstractNumId w:val="0"/>
    <w:lvlOverride w:ilvl="0">
      <w:lvl w:ilvl="0">
        <w:start w:val="65535"/>
        <w:numFmt w:val="bullet"/>
        <w:lvlText w:val="•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9"/>
  </w:num>
  <w:num w:numId="27">
    <w:abstractNumId w:val="20"/>
  </w:num>
  <w:num w:numId="28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29">
    <w:abstractNumId w:val="29"/>
  </w:num>
  <w:num w:numId="30">
    <w:abstractNumId w:val="42"/>
  </w:num>
  <w:num w:numId="31">
    <w:abstractNumId w:val="41"/>
  </w:num>
  <w:num w:numId="32">
    <w:abstractNumId w:val="25"/>
  </w:num>
  <w:num w:numId="33">
    <w:abstractNumId w:val="18"/>
  </w:num>
  <w:num w:numId="34">
    <w:abstractNumId w:val="11"/>
  </w:num>
  <w:num w:numId="35">
    <w:abstractNumId w:val="23"/>
  </w:num>
  <w:num w:numId="36">
    <w:abstractNumId w:val="23"/>
    <w:lvlOverride w:ilvl="0">
      <w:lvl w:ilvl="0">
        <w:start w:val="1"/>
        <w:numFmt w:val="decimal"/>
        <w:lvlText w:val="%1.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21"/>
  </w:num>
  <w:num w:numId="38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32"/>
  </w:num>
  <w:num w:numId="40">
    <w:abstractNumId w:val="0"/>
    <w:lvlOverride w:ilvl="0">
      <w:lvl w:ilvl="0">
        <w:start w:val="65535"/>
        <w:numFmt w:val="bullet"/>
        <w:lvlText w:val="-"/>
        <w:legacy w:legacy="1" w:legacySpace="0" w:legacyIndent="196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14"/>
  </w:num>
  <w:num w:numId="42">
    <w:abstractNumId w:val="38"/>
  </w:num>
  <w:num w:numId="43">
    <w:abstractNumId w:val="40"/>
  </w:num>
  <w:num w:numId="44">
    <w:abstractNumId w:val="7"/>
  </w:num>
  <w:num w:numId="45">
    <w:abstractNumId w:val="10"/>
  </w:num>
  <w:num w:numId="46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48">
    <w:abstractNumId w:val="36"/>
  </w:num>
  <w:num w:numId="49">
    <w:abstractNumId w:val="43"/>
  </w:num>
  <w:num w:numId="50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51">
    <w:abstractNumId w:val="24"/>
  </w:num>
  <w:num w:numId="52">
    <w:abstractNumId w:val="33"/>
  </w:num>
  <w:num w:numId="53">
    <w:abstractNumId w:val="34"/>
  </w:num>
  <w:num w:numId="54">
    <w:abstractNumId w:val="28"/>
  </w:num>
  <w:num w:numId="55">
    <w:abstractNumId w:val="30"/>
  </w:num>
  <w:num w:numId="56">
    <w:abstractNumId w:val="39"/>
  </w:num>
  <w:num w:numId="57">
    <w:abstractNumId w:val="35"/>
  </w:num>
  <w:num w:numId="24353">
    <w:abstractNumId w:val="24353"/>
  </w:num>
  <w:num w:numId="24354">
    <w:abstractNumId w:val="24354"/>
  </w:num>
  <w:numIdMacAtCleanup w:val="54"/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8B1"/>
    <w:rsid w:val="00017515"/>
    <w:rsid w:val="000F058D"/>
    <w:rsid w:val="00130565"/>
    <w:rsid w:val="001A3E22"/>
    <w:rsid w:val="001E676F"/>
    <w:rsid w:val="002B478B"/>
    <w:rsid w:val="002D230F"/>
    <w:rsid w:val="003569B9"/>
    <w:rsid w:val="003759A2"/>
    <w:rsid w:val="00563F75"/>
    <w:rsid w:val="005970AB"/>
    <w:rsid w:val="00674D50"/>
    <w:rsid w:val="00681F77"/>
    <w:rsid w:val="006B5D42"/>
    <w:rsid w:val="007376E7"/>
    <w:rsid w:val="007E1F83"/>
    <w:rsid w:val="00811316"/>
    <w:rsid w:val="008518B1"/>
    <w:rsid w:val="00857CD0"/>
    <w:rsid w:val="00874A93"/>
    <w:rsid w:val="009076A5"/>
    <w:rsid w:val="00954848"/>
    <w:rsid w:val="00983247"/>
    <w:rsid w:val="00984FEF"/>
    <w:rsid w:val="009E0436"/>
    <w:rsid w:val="00A03F11"/>
    <w:rsid w:val="00A905D2"/>
    <w:rsid w:val="00BC0438"/>
    <w:rsid w:val="00C22859"/>
    <w:rsid w:val="00CE418D"/>
    <w:rsid w:val="00EC6239"/>
    <w:rsid w:val="00EE5718"/>
    <w:rsid w:val="00F61D94"/>
    <w:rsid w:val="00FC0E8B"/>
    <w:rsid w:val="00FC64CF"/>
    <w:rsid w:val="00FE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5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5D2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1A3E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A3E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FC64C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E1F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1F83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E1F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1F83"/>
    <w:rPr>
      <w:rFonts w:ascii="Times New Roman" w:hAnsi="Times New Roman" w:cs="Times New Roman"/>
      <w:sz w:val="20"/>
      <w:szCs w:val="20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5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5D2"/>
    <w:rPr>
      <w:rFonts w:ascii="Tahoma" w:hAnsi="Tahoma" w:cs="Tahoma"/>
      <w:sz w:val="16"/>
      <w:szCs w:val="16"/>
    </w:rPr>
  </w:style>
  <w:style w:type="paragraph" w:styleId="a5">
    <w:name w:val="Subtitle"/>
    <w:basedOn w:val="a"/>
    <w:next w:val="a"/>
    <w:link w:val="a6"/>
    <w:uiPriority w:val="11"/>
    <w:qFormat/>
    <w:rsid w:val="001A3E2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A3E2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List Paragraph"/>
    <w:basedOn w:val="a"/>
    <w:uiPriority w:val="34"/>
    <w:qFormat/>
    <w:rsid w:val="00FC64C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E1F8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1F83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E1F8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1F83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430329805" Type="http://schemas.openxmlformats.org/officeDocument/2006/relationships/comments" Target="comments.xml"/><Relationship Id="rId124265880" Type="http://schemas.microsoft.com/office/2011/relationships/commentsExtended" Target="commentsExtended.xml"/><Relationship Id="rId26197427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biOKIp5wI1O18Ub1bwtqx/ZO054=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</SignatureValue>
  <KeyInfo>
    <X509Data>
      <X509Certificate>MIIF3DCCA8QCE2SBOFlv7WtIFUHvumdKgwMll64wDQYJKoZIhvcNAQELBQAwgZAx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430329805"/>
            <mdssi:RelationshipReference SourceId="rId124265880"/>
            <mdssi:RelationshipReference SourceId="rId261974273"/>
          </Transform>
          <Transform Algorithm="http://www.w3.org/TR/2001/REC-xml-c14n-20010315"/>
        </Transforms>
        <DigestMethod Algorithm="http://www.w3.org/2000/09/xmldsig#sha1"/>
        <DigestValue>xqP3888Wss5eRpxF5l1HhJ5mY5E=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NwpP6I6d8QT2VMwX1uT6jqEvgHM=</DigestValue>
      </Reference>
      <Reference URI="/word/endnotes.xml?ContentType=application/vnd.openxmlformats-officedocument.wordprocessingml.endnotes+xml">
        <DigestMethod Algorithm="http://www.w3.org/2000/09/xmldsig#sha1"/>
        <DigestValue>FwESmHDCuOzsRFttiKluWsbR8H4=</DigestValue>
      </Reference>
      <Reference URI="/word/fontTable.xml?ContentType=application/vnd.openxmlformats-officedocument.wordprocessingml.fontTable+xml">
        <DigestMethod Algorithm="http://www.w3.org/2000/09/xmldsig#sha1"/>
        <DigestValue>QbmnGZy+GW6vswkjQrOo7vljmzg=</DigestValue>
      </Reference>
      <Reference URI="/word/footer1.xml?ContentType=application/vnd.openxmlformats-officedocument.wordprocessingml.footer+xml">
        <DigestMethod Algorithm="http://www.w3.org/2000/09/xmldsig#sha1"/>
        <DigestValue>H7kUmjvf+p9/NSkIWRwK6L8CZtg=</DigestValue>
      </Reference>
      <Reference URI="/word/footnotes.xml?ContentType=application/vnd.openxmlformats-officedocument.wordprocessingml.footnotes+xml">
        <DigestMethod Algorithm="http://www.w3.org/2000/09/xmldsig#sha1"/>
        <DigestValue>8BzIuYsILfJYTamEnZg0LaukbdY=</DigestValue>
      </Reference>
      <Reference URI="/word/media/image1.png?ContentType=image/png">
        <DigestMethod Algorithm="http://www.w3.org/2000/09/xmldsig#sha1"/>
        <DigestValue>4Zbq6GWdErnI/1uaPFpjkJ3rDmc=</DigestValue>
      </Reference>
      <Reference URI="/word/numbering.xml?ContentType=application/vnd.openxmlformats-officedocument.wordprocessingml.numbering+xml">
        <DigestMethod Algorithm="http://www.w3.org/2000/09/xmldsig#sha1"/>
        <DigestValue>f555JgRRZyEwk0zg4kUQqSEa5i8=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4HHbLh/F4WPrdltJMgQYdv8gP8Q=</DigestValue>
      </Reference>
      <Reference URI="/word/styles.xml?ContentType=application/vnd.openxmlformats-officedocument.wordprocessingml.styles+xml">
        <DigestMethod Algorithm="http://www.w3.org/2000/09/xmldsig#sha1"/>
        <DigestValue>r0nl1qGOK28RTg+RVOiRg0ZccSc=</DigestValue>
      </Reference>
      <Reference URI="/word/stylesWithEffects.xml?ContentType=application/vnd.ms-word.stylesWithEffects+xml">
        <DigestMethod Algorithm="http://www.w3.org/2000/09/xmldsig#sha1"/>
        <DigestValue>27iRKV6GHzsbzNsWCEAo9mOoKRM=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2022-10-14T04:35:53Z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23</Pages>
  <Words>9409</Words>
  <Characters>53635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183</cp:lastModifiedBy>
  <cp:revision>14</cp:revision>
  <dcterms:created xsi:type="dcterms:W3CDTF">2021-04-06T02:29:00Z</dcterms:created>
  <dcterms:modified xsi:type="dcterms:W3CDTF">2022-03-15T08:55:00Z</dcterms:modified>
</cp:coreProperties>
</file>