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F5" w:rsidRPr="00E17A49" w:rsidRDefault="005D57FC" w:rsidP="00A53EBC">
      <w:pPr>
        <w:pStyle w:val="a4"/>
        <w:jc w:val="right"/>
        <w:rPr>
          <w:rFonts w:ascii="Times New Roman" w:hAnsi="Times New Roman" w:cs="Times New Roman"/>
        </w:rPr>
      </w:pPr>
      <w:r w:rsidRPr="00E17A49">
        <w:rPr>
          <w:rFonts w:ascii="Times New Roman" w:hAnsi="Times New Roman" w:cs="Times New Roman"/>
        </w:rPr>
        <w:t>Утверждаю:</w:t>
      </w:r>
    </w:p>
    <w:p w:rsidR="005D57FC" w:rsidRPr="00E17A49" w:rsidRDefault="005D57FC" w:rsidP="00A53EBC">
      <w:pPr>
        <w:pStyle w:val="a4"/>
        <w:jc w:val="right"/>
        <w:rPr>
          <w:rFonts w:ascii="Times New Roman" w:hAnsi="Times New Roman" w:cs="Times New Roman"/>
        </w:rPr>
      </w:pPr>
      <w:r w:rsidRPr="00E17A49">
        <w:rPr>
          <w:rFonts w:ascii="Times New Roman" w:hAnsi="Times New Roman" w:cs="Times New Roman"/>
        </w:rPr>
        <w:t>Заведующий МБДОУ</w:t>
      </w:r>
    </w:p>
    <w:p w:rsidR="005D57FC" w:rsidRPr="00E17A49" w:rsidRDefault="005D57FC" w:rsidP="00A53EBC">
      <w:pPr>
        <w:pStyle w:val="a4"/>
        <w:jc w:val="right"/>
        <w:rPr>
          <w:rFonts w:ascii="Times New Roman" w:hAnsi="Times New Roman" w:cs="Times New Roman"/>
        </w:rPr>
      </w:pPr>
      <w:r w:rsidRPr="00E17A49">
        <w:rPr>
          <w:rFonts w:ascii="Times New Roman" w:hAnsi="Times New Roman" w:cs="Times New Roman"/>
        </w:rPr>
        <w:t>«Детский сад  №89 «Журавлёнок»</w:t>
      </w:r>
    </w:p>
    <w:p w:rsidR="005D57FC" w:rsidRPr="00E17A49" w:rsidRDefault="005D57FC" w:rsidP="00A53EBC">
      <w:pPr>
        <w:pStyle w:val="a4"/>
        <w:jc w:val="right"/>
        <w:rPr>
          <w:rFonts w:ascii="Times New Roman" w:hAnsi="Times New Roman" w:cs="Times New Roman"/>
        </w:rPr>
      </w:pPr>
      <w:r w:rsidRPr="00E17A49">
        <w:rPr>
          <w:rFonts w:ascii="Times New Roman" w:hAnsi="Times New Roman" w:cs="Times New Roman"/>
        </w:rPr>
        <w:t>_____________Р.К. Бальхаева</w:t>
      </w:r>
    </w:p>
    <w:p w:rsidR="00E17A49" w:rsidRPr="00E17A49" w:rsidRDefault="005D57FC" w:rsidP="00E17A49">
      <w:pPr>
        <w:pStyle w:val="a4"/>
        <w:jc w:val="center"/>
        <w:rPr>
          <w:rFonts w:ascii="Times New Roman" w:hAnsi="Times New Roman" w:cs="Times New Roman"/>
        </w:rPr>
      </w:pPr>
      <w:r w:rsidRPr="00E17A49">
        <w:rPr>
          <w:rFonts w:ascii="Times New Roman" w:hAnsi="Times New Roman" w:cs="Times New Roman"/>
        </w:rPr>
        <w:t>Расписание непосредственн</w:t>
      </w:r>
      <w:proofErr w:type="gramStart"/>
      <w:r w:rsidRPr="00E17A49">
        <w:rPr>
          <w:rFonts w:ascii="Times New Roman" w:hAnsi="Times New Roman" w:cs="Times New Roman"/>
        </w:rPr>
        <w:t>о</w:t>
      </w:r>
      <w:r w:rsidR="00E17A49" w:rsidRPr="00E17A49">
        <w:rPr>
          <w:rFonts w:ascii="Times New Roman" w:hAnsi="Times New Roman" w:cs="Times New Roman"/>
        </w:rPr>
        <w:t>-</w:t>
      </w:r>
      <w:proofErr w:type="gramEnd"/>
      <w:r w:rsidRPr="00E17A49">
        <w:rPr>
          <w:rFonts w:ascii="Times New Roman" w:hAnsi="Times New Roman" w:cs="Times New Roman"/>
        </w:rPr>
        <w:t xml:space="preserve"> образовательной деятельности в младших группах</w:t>
      </w:r>
      <w:r w:rsidR="00E17A49" w:rsidRPr="00E17A49">
        <w:rPr>
          <w:rFonts w:ascii="Times New Roman" w:hAnsi="Times New Roman" w:cs="Times New Roman"/>
        </w:rPr>
        <w:t xml:space="preserve"> на 202</w:t>
      </w:r>
      <w:r w:rsidR="00B24778">
        <w:rPr>
          <w:rFonts w:ascii="Times New Roman" w:hAnsi="Times New Roman" w:cs="Times New Roman"/>
        </w:rPr>
        <w:t>3</w:t>
      </w:r>
      <w:r w:rsidR="00E17A49" w:rsidRPr="00E17A49">
        <w:rPr>
          <w:rFonts w:ascii="Times New Roman" w:hAnsi="Times New Roman" w:cs="Times New Roman"/>
        </w:rPr>
        <w:t>-202</w:t>
      </w:r>
      <w:r w:rsidR="00B24778">
        <w:rPr>
          <w:rFonts w:ascii="Times New Roman" w:hAnsi="Times New Roman" w:cs="Times New Roman"/>
        </w:rPr>
        <w:t>4</w:t>
      </w:r>
      <w:r w:rsidR="00E17A49" w:rsidRPr="00E17A49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5244"/>
        <w:gridCol w:w="4962"/>
      </w:tblGrid>
      <w:tr w:rsidR="00A53EBC" w:rsidRPr="00B6500D" w:rsidTr="00543B15">
        <w:trPr>
          <w:trHeight w:val="70"/>
        </w:trPr>
        <w:tc>
          <w:tcPr>
            <w:tcW w:w="675" w:type="dxa"/>
          </w:tcPr>
          <w:p w:rsidR="005D57FC" w:rsidRPr="00B6500D" w:rsidRDefault="005D57FC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D99594" w:themeFill="accent2" w:themeFillTint="99"/>
          </w:tcPr>
          <w:p w:rsidR="005D57FC" w:rsidRPr="00B6500D" w:rsidRDefault="00B24778" w:rsidP="00B2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006D" w:rsidRPr="00B6500D">
              <w:rPr>
                <w:rFonts w:ascii="Times New Roman" w:hAnsi="Times New Roman" w:cs="Times New Roman"/>
              </w:rPr>
              <w:t xml:space="preserve"> группа «</w:t>
            </w:r>
            <w:proofErr w:type="spellStart"/>
            <w:r>
              <w:rPr>
                <w:rFonts w:ascii="Times New Roman" w:hAnsi="Times New Roman" w:cs="Times New Roman"/>
              </w:rPr>
              <w:t>Лунтик</w:t>
            </w:r>
            <w:proofErr w:type="spellEnd"/>
            <w:r w:rsidR="0031006D" w:rsidRPr="00B650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  <w:shd w:val="clear" w:color="auto" w:fill="D99594" w:themeFill="accent2" w:themeFillTint="99"/>
          </w:tcPr>
          <w:p w:rsidR="005D57FC" w:rsidRPr="00B6500D" w:rsidRDefault="00B24778" w:rsidP="00B2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1006D" w:rsidRPr="00B6500D">
              <w:rPr>
                <w:rFonts w:ascii="Times New Roman" w:hAnsi="Times New Roman" w:cs="Times New Roman"/>
              </w:rPr>
              <w:t xml:space="preserve"> группа «</w:t>
            </w:r>
            <w:r>
              <w:rPr>
                <w:rFonts w:ascii="Times New Roman" w:hAnsi="Times New Roman" w:cs="Times New Roman"/>
              </w:rPr>
              <w:t>Карамельки</w:t>
            </w:r>
            <w:r w:rsidR="0031006D" w:rsidRPr="00B650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  <w:shd w:val="clear" w:color="auto" w:fill="D99594" w:themeFill="accent2" w:themeFillTint="99"/>
          </w:tcPr>
          <w:p w:rsidR="005D57FC" w:rsidRPr="00B6500D" w:rsidRDefault="0031006D" w:rsidP="00B24778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1</w:t>
            </w:r>
            <w:r w:rsidR="00B24778">
              <w:rPr>
                <w:rFonts w:ascii="Times New Roman" w:hAnsi="Times New Roman" w:cs="Times New Roman"/>
              </w:rPr>
              <w:t>2 группа «Солнечные зайчики</w:t>
            </w:r>
            <w:r w:rsidRPr="00B6500D">
              <w:rPr>
                <w:rFonts w:ascii="Times New Roman" w:hAnsi="Times New Roman" w:cs="Times New Roman"/>
              </w:rPr>
              <w:t>»</w:t>
            </w:r>
          </w:p>
        </w:tc>
      </w:tr>
      <w:tr w:rsidR="00995915" w:rsidRPr="00B6500D" w:rsidTr="00543B15">
        <w:trPr>
          <w:cantSplit/>
          <w:trHeight w:val="803"/>
        </w:trPr>
        <w:tc>
          <w:tcPr>
            <w:tcW w:w="675" w:type="dxa"/>
            <w:vMerge w:val="restart"/>
            <w:textDirection w:val="btLr"/>
          </w:tcPr>
          <w:p w:rsidR="00995915" w:rsidRPr="00B6500D" w:rsidRDefault="00995915" w:rsidP="00A53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4962" w:type="dxa"/>
            <w:shd w:val="clear" w:color="auto" w:fill="FFFFFF" w:themeFill="background1"/>
          </w:tcPr>
          <w:p w:rsidR="00995915" w:rsidRPr="00B6500D" w:rsidRDefault="00995915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Развитие речи и подготовка к обучению грамоте </w:t>
            </w:r>
          </w:p>
          <w:p w:rsidR="00995915" w:rsidRPr="00B6500D" w:rsidRDefault="00995915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9-00- 9.15</w:t>
            </w:r>
          </w:p>
        </w:tc>
        <w:tc>
          <w:tcPr>
            <w:tcW w:w="5244" w:type="dxa"/>
            <w:shd w:val="clear" w:color="auto" w:fill="FFFFFF" w:themeFill="background1"/>
          </w:tcPr>
          <w:p w:rsidR="00B97801" w:rsidRPr="00B97801" w:rsidRDefault="00B97801" w:rsidP="00B97801">
            <w:pPr>
              <w:jc w:val="center"/>
              <w:rPr>
                <w:rFonts w:ascii="Times New Roman" w:hAnsi="Times New Roman" w:cs="Times New Roman"/>
              </w:rPr>
            </w:pPr>
            <w:r w:rsidRPr="00B97801">
              <w:rPr>
                <w:rFonts w:ascii="Times New Roman" w:hAnsi="Times New Roman" w:cs="Times New Roman"/>
              </w:rPr>
              <w:t xml:space="preserve">Введение в художественную литературу </w:t>
            </w:r>
          </w:p>
          <w:p w:rsidR="00CA74C7" w:rsidRPr="00B6500D" w:rsidRDefault="00B97801" w:rsidP="00B97801">
            <w:pPr>
              <w:jc w:val="center"/>
              <w:rPr>
                <w:rFonts w:ascii="Times New Roman" w:hAnsi="Times New Roman" w:cs="Times New Roman"/>
              </w:rPr>
            </w:pPr>
            <w:r w:rsidRPr="00B97801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4962" w:type="dxa"/>
            <w:shd w:val="clear" w:color="auto" w:fill="FABF8F" w:themeFill="accent6" w:themeFillTint="99"/>
          </w:tcPr>
          <w:p w:rsidR="0024340B" w:rsidRPr="0024340B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>Бурятский язык</w:t>
            </w:r>
          </w:p>
          <w:p w:rsidR="0024340B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>9.35-9.50</w:t>
            </w:r>
          </w:p>
          <w:p w:rsidR="00BD7DF5" w:rsidRPr="00B6500D" w:rsidRDefault="00BD7DF5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DF5" w:rsidRPr="00B6500D" w:rsidTr="00543B15">
        <w:trPr>
          <w:cantSplit/>
          <w:trHeight w:val="693"/>
        </w:trPr>
        <w:tc>
          <w:tcPr>
            <w:tcW w:w="675" w:type="dxa"/>
            <w:vMerge/>
            <w:textDirection w:val="btLr"/>
          </w:tcPr>
          <w:p w:rsidR="00BD7DF5" w:rsidRPr="00B6500D" w:rsidRDefault="00BD7DF5" w:rsidP="00A53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E83CA0" w:rsidRDefault="00E83CA0" w:rsidP="00E83CA0">
            <w:pPr>
              <w:jc w:val="center"/>
              <w:rPr>
                <w:rFonts w:ascii="Times New Roman" w:hAnsi="Times New Roman" w:cs="Times New Roman"/>
              </w:rPr>
            </w:pPr>
            <w:r w:rsidRPr="00E83CA0">
              <w:rPr>
                <w:rFonts w:ascii="Times New Roman" w:hAnsi="Times New Roman" w:cs="Times New Roman"/>
              </w:rPr>
              <w:t>Физическое развитие (</w:t>
            </w:r>
            <w:proofErr w:type="spellStart"/>
            <w:r w:rsidRPr="00E83CA0">
              <w:rPr>
                <w:rFonts w:ascii="Times New Roman" w:hAnsi="Times New Roman" w:cs="Times New Roman"/>
              </w:rPr>
              <w:t>Батудаева</w:t>
            </w:r>
            <w:proofErr w:type="spellEnd"/>
            <w:r w:rsidRPr="00E83CA0">
              <w:rPr>
                <w:rFonts w:ascii="Times New Roman" w:hAnsi="Times New Roman" w:cs="Times New Roman"/>
              </w:rPr>
              <w:t xml:space="preserve"> АВ)</w:t>
            </w:r>
          </w:p>
          <w:p w:rsidR="00E83CA0" w:rsidRDefault="00E83CA0" w:rsidP="00E83CA0">
            <w:pPr>
              <w:jc w:val="center"/>
              <w:rPr>
                <w:rFonts w:ascii="Times New Roman" w:hAnsi="Times New Roman" w:cs="Times New Roman"/>
              </w:rPr>
            </w:pPr>
            <w:r w:rsidRPr="00E83CA0">
              <w:rPr>
                <w:rFonts w:ascii="Times New Roman" w:hAnsi="Times New Roman" w:cs="Times New Roman"/>
              </w:rPr>
              <w:t>10:00 - 10:15</w:t>
            </w:r>
            <w:r w:rsidRPr="00E83CA0">
              <w:rPr>
                <w:rFonts w:ascii="Times New Roman" w:hAnsi="Times New Roman" w:cs="Times New Roman"/>
              </w:rPr>
              <w:tab/>
            </w:r>
          </w:p>
          <w:p w:rsidR="00BD7DF5" w:rsidRPr="00B6500D" w:rsidRDefault="00BD7DF5" w:rsidP="00E83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543B15" w:rsidRDefault="00543B15" w:rsidP="009D05D6">
            <w:pPr>
              <w:jc w:val="center"/>
              <w:rPr>
                <w:rFonts w:ascii="Times New Roman" w:hAnsi="Times New Roman" w:cs="Times New Roman"/>
              </w:rPr>
            </w:pPr>
            <w:r w:rsidRPr="00543B15">
              <w:rPr>
                <w:rFonts w:ascii="Times New Roman" w:hAnsi="Times New Roman" w:cs="Times New Roman"/>
              </w:rPr>
              <w:t>Введение в ФЭМП</w:t>
            </w:r>
          </w:p>
          <w:p w:rsidR="00BD7DF5" w:rsidRPr="00B6500D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4962" w:type="dxa"/>
            <w:shd w:val="clear" w:color="auto" w:fill="FFFFFF" w:themeFill="background1"/>
          </w:tcPr>
          <w:p w:rsidR="00BD7DF5" w:rsidRPr="00B6500D" w:rsidRDefault="00BD7DF5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915" w:rsidRPr="00B6500D" w:rsidTr="00543B15">
        <w:tc>
          <w:tcPr>
            <w:tcW w:w="675" w:type="dxa"/>
            <w:vMerge/>
          </w:tcPr>
          <w:p w:rsidR="00995915" w:rsidRPr="00B6500D" w:rsidRDefault="00995915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995915" w:rsidRPr="00B6500D" w:rsidRDefault="00995915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Музыка </w:t>
            </w:r>
            <w:r w:rsidR="00E83CA0" w:rsidRPr="00E83CA0">
              <w:rPr>
                <w:rFonts w:ascii="Times New Roman" w:hAnsi="Times New Roman" w:cs="Times New Roman"/>
              </w:rPr>
              <w:t>(</w:t>
            </w:r>
            <w:r w:rsidR="00E83CA0">
              <w:rPr>
                <w:rFonts w:ascii="Times New Roman" w:hAnsi="Times New Roman" w:cs="Times New Roman"/>
              </w:rPr>
              <w:t xml:space="preserve">Ерютина </w:t>
            </w:r>
            <w:proofErr w:type="gramStart"/>
            <w:r w:rsidR="00E83CA0">
              <w:rPr>
                <w:rFonts w:ascii="Times New Roman" w:hAnsi="Times New Roman" w:cs="Times New Roman"/>
              </w:rPr>
              <w:t>СВ</w:t>
            </w:r>
            <w:proofErr w:type="gramEnd"/>
            <w:r w:rsidR="00E83CA0">
              <w:rPr>
                <w:rFonts w:ascii="Times New Roman" w:hAnsi="Times New Roman" w:cs="Times New Roman"/>
              </w:rPr>
              <w:t>)</w:t>
            </w:r>
          </w:p>
          <w:p w:rsidR="00CA74C7" w:rsidRPr="00B6500D" w:rsidRDefault="00CA74C7" w:rsidP="00E83CA0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15.</w:t>
            </w:r>
            <w:r w:rsidR="00E83CA0">
              <w:rPr>
                <w:rFonts w:ascii="Times New Roman" w:hAnsi="Times New Roman" w:cs="Times New Roman"/>
              </w:rPr>
              <w:t>1</w:t>
            </w:r>
            <w:r w:rsidRPr="00B6500D">
              <w:rPr>
                <w:rFonts w:ascii="Times New Roman" w:hAnsi="Times New Roman" w:cs="Times New Roman"/>
              </w:rPr>
              <w:t>0-15.</w:t>
            </w:r>
            <w:r w:rsidR="00E83CA0">
              <w:rPr>
                <w:rFonts w:ascii="Times New Roman" w:hAnsi="Times New Roman" w:cs="Times New Roman"/>
              </w:rPr>
              <w:t>2</w:t>
            </w:r>
            <w:r w:rsidRPr="00B6500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244" w:type="dxa"/>
            <w:shd w:val="clear" w:color="auto" w:fill="FFFFFF" w:themeFill="background1"/>
          </w:tcPr>
          <w:p w:rsidR="00CA74C7" w:rsidRPr="00B6500D" w:rsidRDefault="00CA74C7" w:rsidP="00CA7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995915" w:rsidRPr="00B6500D" w:rsidRDefault="00D96844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Музыка </w:t>
            </w:r>
            <w:r w:rsidR="00683679" w:rsidRPr="00683679">
              <w:rPr>
                <w:rFonts w:ascii="Times New Roman" w:hAnsi="Times New Roman" w:cs="Times New Roman"/>
              </w:rPr>
              <w:t>(</w:t>
            </w:r>
            <w:r w:rsidR="00683679">
              <w:rPr>
                <w:rFonts w:ascii="Times New Roman" w:hAnsi="Times New Roman" w:cs="Times New Roman"/>
              </w:rPr>
              <w:t xml:space="preserve">Ерютина </w:t>
            </w:r>
            <w:proofErr w:type="gramStart"/>
            <w:r w:rsidR="00683679">
              <w:rPr>
                <w:rFonts w:ascii="Times New Roman" w:hAnsi="Times New Roman" w:cs="Times New Roman"/>
              </w:rPr>
              <w:t>СВ</w:t>
            </w:r>
            <w:proofErr w:type="gramEnd"/>
            <w:r w:rsidR="00683679">
              <w:rPr>
                <w:rFonts w:ascii="Times New Roman" w:hAnsi="Times New Roman" w:cs="Times New Roman"/>
              </w:rPr>
              <w:t>)</w:t>
            </w:r>
          </w:p>
          <w:p w:rsidR="00D96844" w:rsidRPr="00B6500D" w:rsidRDefault="00D96844" w:rsidP="00683679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15.</w:t>
            </w:r>
            <w:r w:rsidR="00683679">
              <w:rPr>
                <w:rFonts w:ascii="Times New Roman" w:hAnsi="Times New Roman" w:cs="Times New Roman"/>
              </w:rPr>
              <w:t>30</w:t>
            </w:r>
            <w:r w:rsidRPr="00B6500D">
              <w:rPr>
                <w:rFonts w:ascii="Times New Roman" w:hAnsi="Times New Roman" w:cs="Times New Roman"/>
              </w:rPr>
              <w:t>-15.</w:t>
            </w:r>
            <w:r w:rsidR="00683679">
              <w:rPr>
                <w:rFonts w:ascii="Times New Roman" w:hAnsi="Times New Roman" w:cs="Times New Roman"/>
              </w:rPr>
              <w:t>45</w:t>
            </w:r>
            <w:r w:rsidR="00B650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DE9" w:rsidRPr="00B6500D" w:rsidTr="00543B15">
        <w:trPr>
          <w:cantSplit/>
          <w:trHeight w:val="611"/>
        </w:trPr>
        <w:tc>
          <w:tcPr>
            <w:tcW w:w="675" w:type="dxa"/>
            <w:vMerge w:val="restart"/>
            <w:textDirection w:val="btLr"/>
          </w:tcPr>
          <w:p w:rsidR="00CC5DE9" w:rsidRPr="00B6500D" w:rsidRDefault="00CC5DE9" w:rsidP="00A53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962" w:type="dxa"/>
            <w:shd w:val="clear" w:color="auto" w:fill="FFFFFF" w:themeFill="background1"/>
          </w:tcPr>
          <w:p w:rsidR="00543B15" w:rsidRDefault="00543B15" w:rsidP="00BD7DF5">
            <w:pPr>
              <w:jc w:val="center"/>
              <w:rPr>
                <w:rFonts w:ascii="Times New Roman" w:hAnsi="Times New Roman" w:cs="Times New Roman"/>
              </w:rPr>
            </w:pPr>
            <w:r w:rsidRPr="00543B15">
              <w:rPr>
                <w:rFonts w:ascii="Times New Roman" w:hAnsi="Times New Roman" w:cs="Times New Roman"/>
              </w:rPr>
              <w:t>Введение в ФЭМП</w:t>
            </w:r>
          </w:p>
          <w:p w:rsidR="00CC5DE9" w:rsidRPr="00B6500D" w:rsidRDefault="00CC5DE9" w:rsidP="00BD7DF5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9D05D6" w:rsidRPr="009D05D6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5D6">
              <w:rPr>
                <w:rFonts w:ascii="Times New Roman" w:hAnsi="Times New Roman" w:cs="Times New Roman"/>
              </w:rPr>
              <w:t>(Филиппова ЕЮ)</w:t>
            </w:r>
          </w:p>
          <w:p w:rsidR="009D05D6" w:rsidRPr="00B6500D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D05D6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5</w:t>
            </w:r>
            <w:r w:rsidRPr="009D05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9D05D6">
              <w:rPr>
                <w:rFonts w:ascii="Times New Roman" w:hAnsi="Times New Roman" w:cs="Times New Roman"/>
              </w:rPr>
              <w:t xml:space="preserve">.45 </w:t>
            </w:r>
          </w:p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683679" w:rsidRPr="00B6500D" w:rsidRDefault="00543B15" w:rsidP="00683679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543B15">
              <w:rPr>
                <w:rFonts w:ascii="Times New Roman" w:hAnsi="Times New Roman" w:cs="Times New Roman"/>
              </w:rPr>
              <w:t>Введение в ФЭМП</w:t>
            </w:r>
            <w:proofErr w:type="gramStart"/>
            <w:r w:rsidR="00683679" w:rsidRPr="00683679">
              <w:rPr>
                <w:rFonts w:ascii="Times New Roman" w:hAnsi="Times New Roman" w:cs="Times New Roman"/>
              </w:rPr>
              <w:t>9</w:t>
            </w:r>
            <w:proofErr w:type="gramEnd"/>
            <w:r w:rsidR="00683679" w:rsidRPr="00683679">
              <w:rPr>
                <w:rFonts w:ascii="Times New Roman" w:hAnsi="Times New Roman" w:cs="Times New Roman"/>
              </w:rPr>
              <w:t>.00-9.15</w:t>
            </w:r>
          </w:p>
          <w:p w:rsidR="00CC5DE9" w:rsidRPr="00B6500D" w:rsidRDefault="00CC5DE9" w:rsidP="00D96844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DE9" w:rsidRPr="00B6500D" w:rsidTr="00543B15">
        <w:tc>
          <w:tcPr>
            <w:tcW w:w="675" w:type="dxa"/>
            <w:vMerge/>
            <w:shd w:val="clear" w:color="auto" w:fill="auto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ABF8F" w:themeFill="accent6" w:themeFillTint="99"/>
          </w:tcPr>
          <w:p w:rsidR="00CC5DE9" w:rsidRPr="00B6500D" w:rsidRDefault="00E83CA0" w:rsidP="005D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 язык</w:t>
            </w:r>
          </w:p>
          <w:p w:rsidR="00CC5DE9" w:rsidRPr="00B6500D" w:rsidRDefault="00E83CA0" w:rsidP="00E83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871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  <w:r w:rsidR="00A871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A871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="00CC5DE9" w:rsidRPr="00B650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:rsidR="00CC5DE9" w:rsidRPr="00B6500D" w:rsidRDefault="00CC5DE9" w:rsidP="00B97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683679" w:rsidRPr="00683679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Физическое развитие (Филиппова ЕЮ)</w:t>
            </w:r>
          </w:p>
          <w:p w:rsidR="00CC5DE9" w:rsidRPr="00B6500D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10.40-10.55</w:t>
            </w:r>
          </w:p>
        </w:tc>
      </w:tr>
      <w:tr w:rsidR="00CC5DE9" w:rsidRPr="00B6500D" w:rsidTr="00543B15">
        <w:tc>
          <w:tcPr>
            <w:tcW w:w="675" w:type="dxa"/>
            <w:vMerge/>
            <w:shd w:val="clear" w:color="auto" w:fill="auto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C2D69B" w:themeFill="accent3" w:themeFillTint="99"/>
          </w:tcPr>
          <w:p w:rsidR="009D05D6" w:rsidRPr="009D05D6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Музыка (Иванова АА)</w:t>
            </w:r>
          </w:p>
          <w:p w:rsidR="00CC5DE9" w:rsidRPr="00B6500D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4962" w:type="dxa"/>
            <w:shd w:val="clear" w:color="auto" w:fill="FFFFFF" w:themeFill="background1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915" w:rsidRPr="00B6500D" w:rsidTr="00543B15">
        <w:trPr>
          <w:cantSplit/>
          <w:trHeight w:val="810"/>
        </w:trPr>
        <w:tc>
          <w:tcPr>
            <w:tcW w:w="675" w:type="dxa"/>
            <w:vMerge w:val="restart"/>
            <w:textDirection w:val="btLr"/>
          </w:tcPr>
          <w:p w:rsidR="00995915" w:rsidRPr="00B6500D" w:rsidRDefault="00995915" w:rsidP="00A53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2" w:type="dxa"/>
            <w:shd w:val="clear" w:color="auto" w:fill="FFFFFF" w:themeFill="background1"/>
          </w:tcPr>
          <w:p w:rsidR="0024340B" w:rsidRPr="0024340B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 xml:space="preserve">Рисование </w:t>
            </w:r>
          </w:p>
          <w:p w:rsidR="00995915" w:rsidRPr="00B6500D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5244" w:type="dxa"/>
            <w:shd w:val="clear" w:color="auto" w:fill="FFFFFF" w:themeFill="background1"/>
          </w:tcPr>
          <w:p w:rsidR="009D05D6" w:rsidRPr="009D05D6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Лепка. Аппликация. Конструирование</w:t>
            </w:r>
          </w:p>
          <w:p w:rsidR="009D05D6" w:rsidRPr="00B6500D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9.20-9.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2406FD" w:rsidRPr="00B6500D" w:rsidRDefault="002406FD" w:rsidP="00A87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683679" w:rsidRPr="00683679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  <w:p w:rsidR="00683679" w:rsidRPr="00B6500D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9.00-9.15</w:t>
            </w:r>
          </w:p>
          <w:p w:rsidR="00390136" w:rsidRPr="00B6500D" w:rsidRDefault="00390136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6FD" w:rsidRPr="00B6500D" w:rsidTr="00543B15">
        <w:trPr>
          <w:cantSplit/>
          <w:trHeight w:val="563"/>
        </w:trPr>
        <w:tc>
          <w:tcPr>
            <w:tcW w:w="675" w:type="dxa"/>
            <w:vMerge/>
            <w:textDirection w:val="btLr"/>
          </w:tcPr>
          <w:p w:rsidR="002406FD" w:rsidRPr="00B6500D" w:rsidRDefault="002406FD" w:rsidP="00A53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2406FD" w:rsidRDefault="00E83CA0" w:rsidP="005D57FC">
            <w:pPr>
              <w:jc w:val="center"/>
              <w:rPr>
                <w:rFonts w:ascii="Times New Roman" w:hAnsi="Times New Roman" w:cs="Times New Roman"/>
              </w:rPr>
            </w:pPr>
            <w:r w:rsidRPr="00E83CA0">
              <w:rPr>
                <w:rFonts w:ascii="Times New Roman" w:hAnsi="Times New Roman" w:cs="Times New Roman"/>
              </w:rPr>
              <w:t>Физическое развитие (</w:t>
            </w:r>
            <w:proofErr w:type="spellStart"/>
            <w:r w:rsidRPr="00E83CA0">
              <w:rPr>
                <w:rFonts w:ascii="Times New Roman" w:hAnsi="Times New Roman" w:cs="Times New Roman"/>
              </w:rPr>
              <w:t>Батудаева</w:t>
            </w:r>
            <w:proofErr w:type="spellEnd"/>
            <w:r w:rsidRPr="00E83CA0">
              <w:rPr>
                <w:rFonts w:ascii="Times New Roman" w:hAnsi="Times New Roman" w:cs="Times New Roman"/>
              </w:rPr>
              <w:t xml:space="preserve"> АВ)</w:t>
            </w:r>
          </w:p>
          <w:p w:rsidR="00E83CA0" w:rsidRPr="00B6500D" w:rsidRDefault="00E83CA0" w:rsidP="00E83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5244" w:type="dxa"/>
            <w:shd w:val="clear" w:color="auto" w:fill="FFFFFF" w:themeFill="background1"/>
          </w:tcPr>
          <w:p w:rsidR="0024340B" w:rsidRPr="0024340B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:rsidR="002406FD" w:rsidRPr="00B6500D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4962" w:type="dxa"/>
            <w:shd w:val="clear" w:color="auto" w:fill="FFFFFF" w:themeFill="background1"/>
          </w:tcPr>
          <w:p w:rsidR="00683679" w:rsidRPr="00683679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Лепка. Аппликация. Конструирование.</w:t>
            </w:r>
          </w:p>
          <w:p w:rsidR="002406FD" w:rsidRPr="00B6500D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  <w:r w:rsidRPr="00683679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95915" w:rsidRPr="00B6500D" w:rsidTr="00543B15">
        <w:tc>
          <w:tcPr>
            <w:tcW w:w="675" w:type="dxa"/>
            <w:vMerge/>
          </w:tcPr>
          <w:p w:rsidR="00995915" w:rsidRPr="00B6500D" w:rsidRDefault="00995915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995915" w:rsidRPr="00B6500D" w:rsidRDefault="00995915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Музыка</w:t>
            </w:r>
          </w:p>
          <w:p w:rsidR="00995915" w:rsidRPr="00B6500D" w:rsidRDefault="00995915" w:rsidP="00E83CA0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15.</w:t>
            </w:r>
            <w:r w:rsidR="00E83CA0">
              <w:rPr>
                <w:rFonts w:ascii="Times New Roman" w:hAnsi="Times New Roman" w:cs="Times New Roman"/>
              </w:rPr>
              <w:t>1</w:t>
            </w:r>
            <w:r w:rsidRPr="00B6500D">
              <w:rPr>
                <w:rFonts w:ascii="Times New Roman" w:hAnsi="Times New Roman" w:cs="Times New Roman"/>
              </w:rPr>
              <w:t>0-15.</w:t>
            </w:r>
            <w:r w:rsidR="00E83CA0">
              <w:rPr>
                <w:rFonts w:ascii="Times New Roman" w:hAnsi="Times New Roman" w:cs="Times New Roman"/>
              </w:rPr>
              <w:t>2</w:t>
            </w:r>
            <w:r w:rsidRPr="00B6500D">
              <w:rPr>
                <w:rFonts w:ascii="Times New Roman" w:hAnsi="Times New Roman" w:cs="Times New Roman"/>
              </w:rPr>
              <w:t xml:space="preserve">5 </w:t>
            </w:r>
            <w:r w:rsidR="00B6500D" w:rsidRPr="00B6500D">
              <w:rPr>
                <w:rFonts w:ascii="Times New Roman" w:hAnsi="Times New Roman" w:cs="Times New Roman"/>
              </w:rPr>
              <w:t>(</w:t>
            </w:r>
            <w:r w:rsidR="00E83CA0">
              <w:rPr>
                <w:rFonts w:ascii="Times New Roman" w:hAnsi="Times New Roman" w:cs="Times New Roman"/>
              </w:rPr>
              <w:t xml:space="preserve">Ерютина </w:t>
            </w:r>
            <w:proofErr w:type="gramStart"/>
            <w:r w:rsidR="00E83CA0">
              <w:rPr>
                <w:rFonts w:ascii="Times New Roman" w:hAnsi="Times New Roman" w:cs="Times New Roman"/>
              </w:rPr>
              <w:t>СВ</w:t>
            </w:r>
            <w:proofErr w:type="gramEnd"/>
            <w:r w:rsidR="00B6500D" w:rsidRPr="00B650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4" w:type="dxa"/>
            <w:shd w:val="clear" w:color="auto" w:fill="FABF8F" w:themeFill="accent6" w:themeFillTint="99"/>
          </w:tcPr>
          <w:p w:rsidR="0025648B" w:rsidRPr="0025648B" w:rsidRDefault="0025648B" w:rsidP="0025648B">
            <w:pPr>
              <w:jc w:val="center"/>
              <w:rPr>
                <w:rFonts w:ascii="Times New Roman" w:hAnsi="Times New Roman" w:cs="Times New Roman"/>
              </w:rPr>
            </w:pPr>
            <w:r w:rsidRPr="0025648B">
              <w:rPr>
                <w:rFonts w:ascii="Times New Roman" w:hAnsi="Times New Roman" w:cs="Times New Roman"/>
              </w:rPr>
              <w:t>Бурятский язык</w:t>
            </w:r>
          </w:p>
          <w:p w:rsidR="00CA74C7" w:rsidRPr="00B6500D" w:rsidRDefault="0025648B" w:rsidP="00256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564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2564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2564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shd w:val="clear" w:color="auto" w:fill="C2D69B" w:themeFill="accent3" w:themeFillTint="99"/>
          </w:tcPr>
          <w:p w:rsidR="00683679" w:rsidRPr="00683679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 xml:space="preserve">Музыка (Ерютина </w:t>
            </w:r>
            <w:proofErr w:type="gramStart"/>
            <w:r w:rsidRPr="00683679">
              <w:rPr>
                <w:rFonts w:ascii="Times New Roman" w:hAnsi="Times New Roman" w:cs="Times New Roman"/>
              </w:rPr>
              <w:t>СВ</w:t>
            </w:r>
            <w:proofErr w:type="gramEnd"/>
            <w:r w:rsidRPr="00683679">
              <w:rPr>
                <w:rFonts w:ascii="Times New Roman" w:hAnsi="Times New Roman" w:cs="Times New Roman"/>
              </w:rPr>
              <w:t>)</w:t>
            </w:r>
          </w:p>
          <w:p w:rsidR="00995915" w:rsidRPr="00B6500D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15.30-15.45</w:t>
            </w:r>
          </w:p>
        </w:tc>
      </w:tr>
      <w:tr w:rsidR="00CC5DE9" w:rsidRPr="00B6500D" w:rsidTr="00543B15">
        <w:trPr>
          <w:cantSplit/>
          <w:trHeight w:val="681"/>
        </w:trPr>
        <w:tc>
          <w:tcPr>
            <w:tcW w:w="675" w:type="dxa"/>
            <w:vMerge w:val="restart"/>
            <w:textDirection w:val="btLr"/>
          </w:tcPr>
          <w:p w:rsidR="00CC5DE9" w:rsidRPr="00B6500D" w:rsidRDefault="00CC5DE9" w:rsidP="00A53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962" w:type="dxa"/>
            <w:shd w:val="clear" w:color="auto" w:fill="FFFFFF" w:themeFill="background1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9D05D6" w:rsidRPr="009D05D6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 xml:space="preserve">Физическое развитие (Филиппова </w:t>
            </w:r>
            <w:r>
              <w:rPr>
                <w:rFonts w:ascii="Times New Roman" w:hAnsi="Times New Roman" w:cs="Times New Roman"/>
              </w:rPr>
              <w:t>ЕЮ)</w:t>
            </w:r>
          </w:p>
          <w:p w:rsidR="00CC5DE9" w:rsidRPr="00B6500D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</w:t>
            </w:r>
            <w:r w:rsidRPr="009D05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4962" w:type="dxa"/>
            <w:shd w:val="clear" w:color="auto" w:fill="FFFFFF" w:themeFill="background1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Введение в художественную литературу</w:t>
            </w:r>
          </w:p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9.00-9.15</w:t>
            </w:r>
          </w:p>
        </w:tc>
      </w:tr>
      <w:tr w:rsidR="00CC5DE9" w:rsidRPr="00B6500D" w:rsidTr="00543B15">
        <w:tc>
          <w:tcPr>
            <w:tcW w:w="675" w:type="dxa"/>
            <w:vMerge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0521C" w:rsidRPr="00F0521C" w:rsidRDefault="00F0521C" w:rsidP="00F0521C">
            <w:pPr>
              <w:jc w:val="center"/>
              <w:rPr>
                <w:rFonts w:ascii="Times New Roman" w:hAnsi="Times New Roman" w:cs="Times New Roman"/>
              </w:rPr>
            </w:pPr>
            <w:r w:rsidRPr="00F0521C">
              <w:rPr>
                <w:rFonts w:ascii="Times New Roman" w:hAnsi="Times New Roman" w:cs="Times New Roman"/>
              </w:rPr>
              <w:t xml:space="preserve">Введение в художественную литературу </w:t>
            </w:r>
          </w:p>
          <w:p w:rsidR="00CC5DE9" w:rsidRPr="00B6500D" w:rsidRDefault="00F0521C" w:rsidP="00F0521C">
            <w:pPr>
              <w:jc w:val="center"/>
              <w:rPr>
                <w:rFonts w:ascii="Times New Roman" w:hAnsi="Times New Roman" w:cs="Times New Roman"/>
              </w:rPr>
            </w:pPr>
            <w:r w:rsidRPr="00F05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F0521C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4" w:type="dxa"/>
            <w:shd w:val="clear" w:color="auto" w:fill="FFFFFF" w:themeFill="background1"/>
          </w:tcPr>
          <w:p w:rsidR="00CC5DE9" w:rsidRPr="00B6500D" w:rsidRDefault="00CC5DE9" w:rsidP="00273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683679" w:rsidRPr="00683679" w:rsidRDefault="00683679" w:rsidP="0068367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Физическое развитие (Филиппова ЕЮ)</w:t>
            </w:r>
          </w:p>
          <w:p w:rsidR="00CC5DE9" w:rsidRPr="00B6500D" w:rsidRDefault="00683679" w:rsidP="0068367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10.40-10.55</w:t>
            </w:r>
          </w:p>
        </w:tc>
      </w:tr>
      <w:tr w:rsidR="00CC5DE9" w:rsidRPr="00B6500D" w:rsidTr="00543B15">
        <w:tc>
          <w:tcPr>
            <w:tcW w:w="675" w:type="dxa"/>
            <w:vMerge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5DE9" w:rsidRPr="00683679" w:rsidRDefault="00CC5DE9" w:rsidP="00240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C2D69B" w:themeFill="accent3" w:themeFillTint="99"/>
          </w:tcPr>
          <w:p w:rsidR="009D05D6" w:rsidRPr="009D05D6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Музыка (Иванова</w:t>
            </w:r>
            <w:r>
              <w:rPr>
                <w:rFonts w:ascii="Times New Roman" w:hAnsi="Times New Roman" w:cs="Times New Roman"/>
              </w:rPr>
              <w:t xml:space="preserve"> АА</w:t>
            </w:r>
            <w:r w:rsidRPr="009D05D6">
              <w:rPr>
                <w:rFonts w:ascii="Times New Roman" w:hAnsi="Times New Roman" w:cs="Times New Roman"/>
              </w:rPr>
              <w:t>)</w:t>
            </w:r>
          </w:p>
          <w:p w:rsidR="00CC5DE9" w:rsidRPr="00B6500D" w:rsidRDefault="009D05D6" w:rsidP="009D05D6">
            <w:pPr>
              <w:jc w:val="center"/>
              <w:rPr>
                <w:rFonts w:ascii="Times New Roman" w:hAnsi="Times New Roman" w:cs="Times New Roman"/>
              </w:rPr>
            </w:pPr>
            <w:r w:rsidRPr="009D05D6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1</w:t>
            </w:r>
            <w:r w:rsidRPr="009D05D6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20</w:t>
            </w:r>
            <w:r w:rsidRPr="009D0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shd w:val="clear" w:color="auto" w:fill="FFFFFF" w:themeFill="background1"/>
          </w:tcPr>
          <w:p w:rsidR="00A87171" w:rsidRPr="00B6500D" w:rsidRDefault="00A87171" w:rsidP="00A87171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DE9" w:rsidRPr="00B6500D" w:rsidTr="00543B15">
        <w:trPr>
          <w:cantSplit/>
          <w:trHeight w:val="668"/>
        </w:trPr>
        <w:tc>
          <w:tcPr>
            <w:tcW w:w="675" w:type="dxa"/>
            <w:vMerge w:val="restart"/>
            <w:textDirection w:val="btLr"/>
          </w:tcPr>
          <w:p w:rsidR="00CC5DE9" w:rsidRPr="00B6500D" w:rsidRDefault="00CC5DE9" w:rsidP="00A53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4962" w:type="dxa"/>
            <w:shd w:val="clear" w:color="auto" w:fill="FFFFFF" w:themeFill="background1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Лепка. Аппликация. Конструирование </w:t>
            </w:r>
          </w:p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5244" w:type="dxa"/>
            <w:shd w:val="clear" w:color="auto" w:fill="FFFFFF" w:themeFill="background1"/>
          </w:tcPr>
          <w:p w:rsidR="0024340B" w:rsidRPr="0024340B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 xml:space="preserve">Рисование </w:t>
            </w:r>
          </w:p>
          <w:p w:rsidR="0024340B" w:rsidRPr="00B6500D" w:rsidRDefault="0024340B" w:rsidP="0024340B">
            <w:pPr>
              <w:jc w:val="center"/>
              <w:rPr>
                <w:rFonts w:ascii="Times New Roman" w:hAnsi="Times New Roman" w:cs="Times New Roman"/>
              </w:rPr>
            </w:pPr>
            <w:r w:rsidRPr="0024340B">
              <w:rPr>
                <w:rFonts w:ascii="Times New Roman" w:hAnsi="Times New Roman" w:cs="Times New Roman"/>
              </w:rPr>
              <w:t>9.20-9.</w:t>
            </w:r>
            <w:r>
              <w:t xml:space="preserve"> </w:t>
            </w:r>
            <w:r w:rsidRPr="0024340B">
              <w:rPr>
                <w:rFonts w:ascii="Times New Roman" w:hAnsi="Times New Roman" w:cs="Times New Roman"/>
              </w:rPr>
              <w:t>35</w:t>
            </w:r>
          </w:p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5DE9" w:rsidRPr="00B6500D" w:rsidRDefault="00CC5DE9" w:rsidP="004D3585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:rsidR="00CC5DE9" w:rsidRPr="00B6500D" w:rsidRDefault="00CC5DE9" w:rsidP="004D3585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>9.00-9.15</w:t>
            </w:r>
          </w:p>
        </w:tc>
      </w:tr>
      <w:tr w:rsidR="00CC5DE9" w:rsidRPr="00B6500D" w:rsidTr="00543B15">
        <w:tc>
          <w:tcPr>
            <w:tcW w:w="675" w:type="dxa"/>
            <w:vMerge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Развитие речи и подготовка к обучению грамоте </w:t>
            </w:r>
          </w:p>
          <w:p w:rsidR="00CC5DE9" w:rsidRPr="00B6500D" w:rsidRDefault="00CC5DE9" w:rsidP="005D57FC">
            <w:pPr>
              <w:jc w:val="center"/>
              <w:rPr>
                <w:rFonts w:ascii="Times New Roman" w:hAnsi="Times New Roman" w:cs="Times New Roman"/>
              </w:rPr>
            </w:pPr>
            <w:r w:rsidRPr="00B6500D">
              <w:rPr>
                <w:rFonts w:ascii="Times New Roman" w:hAnsi="Times New Roman" w:cs="Times New Roman"/>
              </w:rPr>
              <w:t xml:space="preserve">9.30-9.45 </w:t>
            </w:r>
          </w:p>
        </w:tc>
        <w:tc>
          <w:tcPr>
            <w:tcW w:w="4962" w:type="dxa"/>
            <w:shd w:val="clear" w:color="auto" w:fill="FFFFFF" w:themeFill="background1"/>
          </w:tcPr>
          <w:p w:rsidR="00683679" w:rsidRPr="00683679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 xml:space="preserve">Рисование </w:t>
            </w:r>
          </w:p>
          <w:p w:rsidR="00CC5DE9" w:rsidRPr="00B6500D" w:rsidRDefault="00683679" w:rsidP="00683679">
            <w:pPr>
              <w:jc w:val="center"/>
              <w:rPr>
                <w:rFonts w:ascii="Times New Roman" w:hAnsi="Times New Roman" w:cs="Times New Roman"/>
              </w:rPr>
            </w:pPr>
            <w:r w:rsidRPr="00683679">
              <w:rPr>
                <w:rFonts w:ascii="Times New Roman" w:hAnsi="Times New Roman" w:cs="Times New Roman"/>
              </w:rPr>
              <w:t>9.20-9.35</w:t>
            </w:r>
          </w:p>
        </w:tc>
      </w:tr>
    </w:tbl>
    <w:p w:rsidR="00B767AD" w:rsidRDefault="00B767AD" w:rsidP="004D358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B767AD" w:rsidRDefault="00B767AD" w:rsidP="004D358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B767AD" w:rsidRDefault="00B767AD" w:rsidP="004D358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4D3585" w:rsidRPr="00570ADB" w:rsidRDefault="004D3585" w:rsidP="004D358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lastRenderedPageBreak/>
        <w:t>Утверждаю:</w:t>
      </w:r>
    </w:p>
    <w:p w:rsidR="004D3585" w:rsidRPr="00570ADB" w:rsidRDefault="004D3585" w:rsidP="004D358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t>Заведующий МБДОУ</w:t>
      </w:r>
    </w:p>
    <w:p w:rsidR="004D3585" w:rsidRPr="00570ADB" w:rsidRDefault="004D3585" w:rsidP="004D358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t>«Детский сад  №89 «Журавлёнок»</w:t>
      </w:r>
    </w:p>
    <w:p w:rsidR="004D3585" w:rsidRPr="00570ADB" w:rsidRDefault="004D3585" w:rsidP="004D358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t>_____________Р.К. Бальхаева</w:t>
      </w:r>
    </w:p>
    <w:p w:rsidR="004D3585" w:rsidRPr="00DB705A" w:rsidRDefault="004D3585" w:rsidP="001B7A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705A">
        <w:rPr>
          <w:rFonts w:ascii="Times New Roman" w:hAnsi="Times New Roman" w:cs="Times New Roman"/>
          <w:b/>
          <w:sz w:val="18"/>
          <w:szCs w:val="18"/>
        </w:rPr>
        <w:t xml:space="preserve">Расписание непосредственно </w:t>
      </w:r>
      <w:proofErr w:type="gramStart"/>
      <w:r w:rsidR="00E17A49">
        <w:rPr>
          <w:rFonts w:ascii="Times New Roman" w:hAnsi="Times New Roman" w:cs="Times New Roman"/>
          <w:b/>
          <w:sz w:val="18"/>
          <w:szCs w:val="18"/>
        </w:rPr>
        <w:t>-</w:t>
      </w:r>
      <w:r w:rsidRPr="00DB705A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DB705A">
        <w:rPr>
          <w:rFonts w:ascii="Times New Roman" w:hAnsi="Times New Roman" w:cs="Times New Roman"/>
          <w:b/>
          <w:sz w:val="18"/>
          <w:szCs w:val="18"/>
        </w:rPr>
        <w:t>бразовательной деятельности в средних группах</w:t>
      </w:r>
      <w:r w:rsidR="00E17A49">
        <w:rPr>
          <w:rFonts w:ascii="Times New Roman" w:hAnsi="Times New Roman" w:cs="Times New Roman"/>
          <w:b/>
          <w:sz w:val="18"/>
          <w:szCs w:val="18"/>
        </w:rPr>
        <w:t xml:space="preserve"> на 202</w:t>
      </w:r>
      <w:r w:rsidR="00B24778">
        <w:rPr>
          <w:rFonts w:ascii="Times New Roman" w:hAnsi="Times New Roman" w:cs="Times New Roman"/>
          <w:b/>
          <w:sz w:val="18"/>
          <w:szCs w:val="18"/>
        </w:rPr>
        <w:t>3</w:t>
      </w:r>
      <w:r w:rsidR="00E17A49">
        <w:rPr>
          <w:rFonts w:ascii="Times New Roman" w:hAnsi="Times New Roman" w:cs="Times New Roman"/>
          <w:b/>
          <w:sz w:val="18"/>
          <w:szCs w:val="18"/>
        </w:rPr>
        <w:t>-202</w:t>
      </w:r>
      <w:r w:rsidR="00B24778">
        <w:rPr>
          <w:rFonts w:ascii="Times New Roman" w:hAnsi="Times New Roman" w:cs="Times New Roman"/>
          <w:b/>
          <w:sz w:val="18"/>
          <w:szCs w:val="18"/>
        </w:rPr>
        <w:t>4</w:t>
      </w:r>
      <w:r w:rsidR="00E17A49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tbl>
      <w:tblPr>
        <w:tblStyle w:val="a3"/>
        <w:tblW w:w="0" w:type="auto"/>
        <w:tblInd w:w="1788" w:type="dxa"/>
        <w:tblLook w:val="04A0" w:firstRow="1" w:lastRow="0" w:firstColumn="1" w:lastColumn="0" w:noHBand="0" w:noVBand="1"/>
      </w:tblPr>
      <w:tblGrid>
        <w:gridCol w:w="675"/>
        <w:gridCol w:w="4024"/>
        <w:gridCol w:w="4961"/>
      </w:tblGrid>
      <w:tr w:rsidR="00B24778" w:rsidRPr="00DB705A" w:rsidTr="00D038FE">
        <w:tc>
          <w:tcPr>
            <w:tcW w:w="675" w:type="dxa"/>
            <w:shd w:val="clear" w:color="auto" w:fill="D99594" w:themeFill="accent2" w:themeFillTint="99"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D99594" w:themeFill="accent2" w:themeFillTint="99"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 группа «</w:t>
            </w:r>
            <w:r w:rsidR="00F90675">
              <w:rPr>
                <w:rFonts w:ascii="Times New Roman" w:hAnsi="Times New Roman" w:cs="Times New Roman"/>
                <w:sz w:val="18"/>
                <w:szCs w:val="18"/>
              </w:rPr>
              <w:t>Пчелки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99594" w:themeFill="accent2" w:themeFillTint="99"/>
          </w:tcPr>
          <w:p w:rsidR="00B24778" w:rsidRPr="00DB705A" w:rsidRDefault="00B24778" w:rsidP="00B24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Мечтатели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24778" w:rsidRPr="00DB705A" w:rsidTr="005D38AB">
        <w:trPr>
          <w:cantSplit/>
          <w:trHeight w:val="678"/>
        </w:trPr>
        <w:tc>
          <w:tcPr>
            <w:tcW w:w="675" w:type="dxa"/>
            <w:vMerge w:val="restart"/>
            <w:textDirection w:val="btLr"/>
          </w:tcPr>
          <w:p w:rsidR="00B24778" w:rsidRPr="00DB705A" w:rsidRDefault="00B24778" w:rsidP="00570A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4024" w:type="dxa"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B24778" w:rsidRPr="00DB705A" w:rsidRDefault="00B24778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4961" w:type="dxa"/>
            <w:shd w:val="clear" w:color="auto" w:fill="B2A1C7" w:themeFill="accent4" w:themeFillTint="99"/>
          </w:tcPr>
          <w:p w:rsidR="005D38AB" w:rsidRPr="005D38AB" w:rsidRDefault="005D38AB" w:rsidP="005D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8AB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D38AB" w:rsidRDefault="005D38AB" w:rsidP="005D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  <w:r w:rsidRPr="005D38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5D38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38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778" w:rsidRPr="00DB705A" w:rsidTr="004A0786">
        <w:trPr>
          <w:cantSplit/>
          <w:trHeight w:val="693"/>
        </w:trPr>
        <w:tc>
          <w:tcPr>
            <w:tcW w:w="675" w:type="dxa"/>
            <w:vMerge/>
            <w:textDirection w:val="btLr"/>
          </w:tcPr>
          <w:p w:rsidR="00B24778" w:rsidRPr="00DB705A" w:rsidRDefault="00B24778" w:rsidP="00570A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A0786" w:rsidRP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</w:t>
            </w:r>
            <w:proofErr w:type="spellStart"/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Батудаева</w:t>
            </w:r>
            <w:proofErr w:type="spellEnd"/>
            <w:r w:rsidRPr="004A0786">
              <w:rPr>
                <w:rFonts w:ascii="Times New Roman" w:hAnsi="Times New Roman" w:cs="Times New Roman"/>
                <w:sz w:val="18"/>
                <w:szCs w:val="18"/>
              </w:rPr>
              <w:t xml:space="preserve"> АВ)</w:t>
            </w:r>
          </w:p>
          <w:p w:rsidR="00B24778" w:rsidRPr="00DB705A" w:rsidRDefault="004A0786" w:rsidP="00751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24778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Лепка. Аппликация. Конструирование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9.30-9.55</w:t>
            </w:r>
          </w:p>
        </w:tc>
      </w:tr>
      <w:tr w:rsidR="00B24778" w:rsidRPr="00DB705A" w:rsidTr="00A9583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A0786" w:rsidRP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B24778" w:rsidRPr="00DB705A" w:rsidRDefault="004A0786" w:rsidP="00751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  <w:r w:rsidR="00751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 w:rsidR="00751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835" w:rsidRP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DB705A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24778" w:rsidRPr="00DB705A" w:rsidTr="004A0786">
        <w:trPr>
          <w:cantSplit/>
          <w:trHeight w:val="611"/>
        </w:trPr>
        <w:tc>
          <w:tcPr>
            <w:tcW w:w="675" w:type="dxa"/>
            <w:vMerge w:val="restart"/>
            <w:textDirection w:val="btLr"/>
          </w:tcPr>
          <w:p w:rsidR="00B24778" w:rsidRPr="00DB705A" w:rsidRDefault="00B24778" w:rsidP="00570A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4A0786" w:rsidRP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Введение в художественную литературу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</w:tr>
      <w:tr w:rsidR="00B24778" w:rsidRPr="00DB705A" w:rsidTr="00A95835">
        <w:tc>
          <w:tcPr>
            <w:tcW w:w="675" w:type="dxa"/>
            <w:vMerge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FABF8F" w:themeFill="accent6" w:themeFillTint="99"/>
          </w:tcPr>
          <w:p w:rsidR="004A0786" w:rsidRP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Бурятский язык</w:t>
            </w:r>
          </w:p>
          <w:p w:rsid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24778" w:rsidRPr="00DB705A" w:rsidRDefault="00B24778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C2D69B" w:themeFill="accent3" w:themeFillTint="99"/>
          </w:tcPr>
          <w:p w:rsidR="00A95835" w:rsidRP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B24778" w:rsidRPr="00DB705A" w:rsidRDefault="00B24778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778" w:rsidRPr="00DB705A" w:rsidTr="004A0786">
        <w:tc>
          <w:tcPr>
            <w:tcW w:w="675" w:type="dxa"/>
            <w:vMerge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:rsidR="008A1B8F" w:rsidRPr="008A1B8F" w:rsidRDefault="00F90675" w:rsidP="008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B24778" w:rsidRPr="00DB705A" w:rsidRDefault="008A1B8F" w:rsidP="009E4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A1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A1B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A1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2F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24778"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A95835" w:rsidRP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B24778" w:rsidRPr="00DB705A" w:rsidRDefault="00A95835" w:rsidP="009E4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E42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2F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24778" w:rsidRPr="00DB705A" w:rsidTr="00B24778">
        <w:trPr>
          <w:cantSplit/>
          <w:trHeight w:val="592"/>
        </w:trPr>
        <w:tc>
          <w:tcPr>
            <w:tcW w:w="675" w:type="dxa"/>
            <w:vMerge w:val="restart"/>
            <w:textDirection w:val="btLr"/>
          </w:tcPr>
          <w:p w:rsidR="00B24778" w:rsidRPr="00DB705A" w:rsidRDefault="00B24778" w:rsidP="00570A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4024" w:type="dxa"/>
          </w:tcPr>
          <w:p w:rsidR="00B24778" w:rsidRPr="00DB705A" w:rsidRDefault="00F90675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ФЭПМ</w:t>
            </w:r>
          </w:p>
          <w:p w:rsidR="00B24778" w:rsidRPr="00DB705A" w:rsidRDefault="00B24778" w:rsidP="00F90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9.00-9.2</w:t>
            </w:r>
            <w:r w:rsidR="00F906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1" w:type="dxa"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</w:tr>
      <w:tr w:rsidR="00B24778" w:rsidRPr="00DB705A" w:rsidTr="00F90675">
        <w:tc>
          <w:tcPr>
            <w:tcW w:w="675" w:type="dxa"/>
            <w:vMerge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BFBFBF" w:themeFill="background1" w:themeFillShade="BF"/>
          </w:tcPr>
          <w:p w:rsidR="00F90675" w:rsidRDefault="00F90675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675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</w:t>
            </w:r>
            <w:proofErr w:type="spellStart"/>
            <w:r w:rsidRPr="00F90675">
              <w:rPr>
                <w:rFonts w:ascii="Times New Roman" w:hAnsi="Times New Roman" w:cs="Times New Roman"/>
                <w:sz w:val="18"/>
                <w:szCs w:val="18"/>
              </w:rPr>
              <w:t>Батудаева</w:t>
            </w:r>
            <w:proofErr w:type="spellEnd"/>
            <w:r w:rsidRPr="00F90675">
              <w:rPr>
                <w:rFonts w:ascii="Times New Roman" w:hAnsi="Times New Roman" w:cs="Times New Roman"/>
                <w:sz w:val="18"/>
                <w:szCs w:val="18"/>
              </w:rPr>
              <w:t xml:space="preserve"> АВ)</w:t>
            </w:r>
          </w:p>
          <w:p w:rsidR="00B24778" w:rsidRPr="00DB705A" w:rsidRDefault="00B24778" w:rsidP="00F90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 w:rsidR="00F906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-9.55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A95835" w:rsidRP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Бурятский язык</w:t>
            </w:r>
          </w:p>
          <w:p w:rsid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10.00-10.20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778" w:rsidRPr="00DB705A" w:rsidTr="00A95835">
        <w:tc>
          <w:tcPr>
            <w:tcW w:w="675" w:type="dxa"/>
            <w:vMerge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:rsidR="00543B15" w:rsidRDefault="00F90675" w:rsidP="008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24778" w:rsidRPr="00DB705A" w:rsidRDefault="008A1B8F" w:rsidP="008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5164F" w:rsidRPr="0075164F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5164F" w:rsidRPr="0075164F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9E42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A95835" w:rsidRP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DB705A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15.00-15.20</w:t>
            </w:r>
          </w:p>
        </w:tc>
      </w:tr>
      <w:tr w:rsidR="00B24778" w:rsidRPr="00DB705A" w:rsidTr="004A0786">
        <w:trPr>
          <w:cantSplit/>
          <w:trHeight w:val="763"/>
        </w:trPr>
        <w:tc>
          <w:tcPr>
            <w:tcW w:w="675" w:type="dxa"/>
            <w:vMerge w:val="restart"/>
            <w:textDirection w:val="btLr"/>
          </w:tcPr>
          <w:p w:rsidR="00B24778" w:rsidRPr="00DB705A" w:rsidRDefault="00B24778" w:rsidP="00570A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4024" w:type="dxa"/>
            <w:shd w:val="clear" w:color="auto" w:fill="C2D69B" w:themeFill="accent3" w:themeFillTint="99"/>
          </w:tcPr>
          <w:p w:rsidR="004A0786" w:rsidRP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B24778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</w:tr>
      <w:tr w:rsidR="00B24778" w:rsidRPr="00DB705A" w:rsidTr="00F90675">
        <w:tc>
          <w:tcPr>
            <w:tcW w:w="675" w:type="dxa"/>
            <w:vMerge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:rsidR="004A0786" w:rsidRPr="004A0786" w:rsidRDefault="00F90675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  <w:p w:rsidR="004A0786" w:rsidRDefault="004A0786" w:rsidP="004A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786">
              <w:rPr>
                <w:rFonts w:ascii="Times New Roman" w:hAnsi="Times New Roman" w:cs="Times New Roman"/>
                <w:sz w:val="18"/>
                <w:szCs w:val="18"/>
              </w:rPr>
              <w:t>9.35-9.55</w:t>
            </w:r>
          </w:p>
          <w:p w:rsidR="00B24778" w:rsidRPr="00DB705A" w:rsidRDefault="00B24778" w:rsidP="0079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C2D69B" w:themeFill="accent3" w:themeFillTint="99"/>
          </w:tcPr>
          <w:p w:rsidR="00A95835" w:rsidRPr="00A95835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778" w:rsidRPr="00DB705A" w:rsidRDefault="00A95835" w:rsidP="00A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835">
              <w:rPr>
                <w:rFonts w:ascii="Times New Roman" w:hAnsi="Times New Roman" w:cs="Times New Roman"/>
                <w:sz w:val="18"/>
                <w:szCs w:val="18"/>
              </w:rPr>
              <w:t>9.25-9.45</w:t>
            </w:r>
          </w:p>
        </w:tc>
      </w:tr>
      <w:tr w:rsidR="00B24778" w:rsidRPr="00DB705A" w:rsidTr="00B24778">
        <w:trPr>
          <w:cantSplit/>
          <w:trHeight w:val="668"/>
        </w:trPr>
        <w:tc>
          <w:tcPr>
            <w:tcW w:w="675" w:type="dxa"/>
            <w:vMerge w:val="restart"/>
            <w:textDirection w:val="btLr"/>
          </w:tcPr>
          <w:p w:rsidR="00B24778" w:rsidRPr="00DB705A" w:rsidRDefault="00B24778" w:rsidP="00570AD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4024" w:type="dxa"/>
          </w:tcPr>
          <w:p w:rsidR="0075164F" w:rsidRPr="0075164F" w:rsidRDefault="0075164F" w:rsidP="00751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64F">
              <w:rPr>
                <w:rFonts w:ascii="Times New Roman" w:hAnsi="Times New Roman" w:cs="Times New Roman"/>
                <w:sz w:val="18"/>
                <w:szCs w:val="18"/>
              </w:rPr>
              <w:t xml:space="preserve">Лепка. Аппликация. Конструирование. </w:t>
            </w:r>
          </w:p>
          <w:p w:rsidR="00B24778" w:rsidRPr="00DB705A" w:rsidRDefault="0075164F" w:rsidP="00751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64F">
              <w:rPr>
                <w:rFonts w:ascii="Times New Roman" w:hAnsi="Times New Roman" w:cs="Times New Roman"/>
                <w:sz w:val="18"/>
                <w:szCs w:val="18"/>
              </w:rPr>
              <w:t>9.30-9.55</w:t>
            </w:r>
          </w:p>
        </w:tc>
        <w:tc>
          <w:tcPr>
            <w:tcW w:w="4961" w:type="dxa"/>
          </w:tcPr>
          <w:p w:rsidR="009E42F5" w:rsidRPr="009E42F5" w:rsidRDefault="009E42F5" w:rsidP="009E4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2F5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  <w:p w:rsidR="00B24778" w:rsidRPr="00DB705A" w:rsidRDefault="009E42F5" w:rsidP="009E4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2F5">
              <w:rPr>
                <w:rFonts w:ascii="Times New Roman" w:hAnsi="Times New Roman" w:cs="Times New Roman"/>
                <w:sz w:val="18"/>
                <w:szCs w:val="18"/>
              </w:rPr>
              <w:t>9.30-9.55</w:t>
            </w:r>
          </w:p>
        </w:tc>
      </w:tr>
      <w:tr w:rsidR="00B24778" w:rsidRPr="00DB705A" w:rsidTr="00B24778">
        <w:tc>
          <w:tcPr>
            <w:tcW w:w="675" w:type="dxa"/>
            <w:vMerge/>
          </w:tcPr>
          <w:p w:rsidR="00B24778" w:rsidRPr="00DB705A" w:rsidRDefault="00B24778" w:rsidP="0057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4" w:type="dxa"/>
          </w:tcPr>
          <w:p w:rsidR="009A0932" w:rsidRPr="009A0932" w:rsidRDefault="00F90675" w:rsidP="009A0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художественную литературу</w:t>
            </w:r>
          </w:p>
          <w:p w:rsidR="00B24778" w:rsidRPr="00DB705A" w:rsidRDefault="009A0932" w:rsidP="009A0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932">
              <w:rPr>
                <w:rFonts w:ascii="Times New Roman" w:hAnsi="Times New Roman" w:cs="Times New Roman"/>
                <w:sz w:val="18"/>
                <w:szCs w:val="18"/>
              </w:rPr>
              <w:t>10.25-10.45</w:t>
            </w:r>
          </w:p>
        </w:tc>
        <w:tc>
          <w:tcPr>
            <w:tcW w:w="4961" w:type="dxa"/>
            <w:shd w:val="clear" w:color="auto" w:fill="auto"/>
          </w:tcPr>
          <w:p w:rsidR="00543B15" w:rsidRDefault="00543B15" w:rsidP="009E4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B15">
              <w:rPr>
                <w:rFonts w:ascii="Times New Roman" w:hAnsi="Times New Roman" w:cs="Times New Roman"/>
                <w:sz w:val="18"/>
                <w:szCs w:val="18"/>
              </w:rPr>
              <w:t>Введение в ФЭМП</w:t>
            </w:r>
          </w:p>
          <w:p w:rsidR="00B24778" w:rsidRPr="00DB705A" w:rsidRDefault="009E42F5" w:rsidP="009E4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4778" w:rsidRPr="00DB705A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4778" w:rsidRPr="00DB705A">
              <w:rPr>
                <w:rFonts w:ascii="Times New Roman" w:hAnsi="Times New Roman" w:cs="Times New Roman"/>
                <w:sz w:val="18"/>
                <w:szCs w:val="18"/>
              </w:rPr>
              <w:t>.25</w:t>
            </w:r>
          </w:p>
        </w:tc>
      </w:tr>
    </w:tbl>
    <w:p w:rsidR="00E17A49" w:rsidRDefault="00E17A49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B24778" w:rsidRDefault="00B24778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C517C6" w:rsidRDefault="00C517C6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C517C6" w:rsidRDefault="00C517C6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9A0932" w:rsidRDefault="009A0932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9A0932" w:rsidRDefault="009A0932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43B15" w:rsidRDefault="00543B15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43B15" w:rsidRDefault="00543B15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43B15" w:rsidRDefault="00543B15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70ADB" w:rsidRPr="00570ADB" w:rsidRDefault="00570ADB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lastRenderedPageBreak/>
        <w:t>Заведующий МБДОУ</w:t>
      </w:r>
    </w:p>
    <w:p w:rsidR="00570ADB" w:rsidRPr="00570ADB" w:rsidRDefault="00570ADB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t>«Детский сад  №89 «Журавлёнок»</w:t>
      </w:r>
    </w:p>
    <w:p w:rsidR="00570ADB" w:rsidRPr="00570ADB" w:rsidRDefault="00570ADB" w:rsidP="00570AD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t>_____________Р.К. Бальхаева</w:t>
      </w:r>
    </w:p>
    <w:p w:rsidR="00570ADB" w:rsidRPr="00570ADB" w:rsidRDefault="00570ADB" w:rsidP="00570A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ADB">
        <w:rPr>
          <w:rFonts w:ascii="Times New Roman" w:hAnsi="Times New Roman" w:cs="Times New Roman"/>
          <w:b/>
          <w:sz w:val="20"/>
          <w:szCs w:val="20"/>
        </w:rPr>
        <w:t>Расписание непосредственн</w:t>
      </w:r>
      <w:proofErr w:type="gramStart"/>
      <w:r w:rsidRPr="00570ADB">
        <w:rPr>
          <w:rFonts w:ascii="Times New Roman" w:hAnsi="Times New Roman" w:cs="Times New Roman"/>
          <w:b/>
          <w:sz w:val="20"/>
          <w:szCs w:val="20"/>
        </w:rPr>
        <w:t>о</w:t>
      </w:r>
      <w:r w:rsidR="00E17A49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Pr="00570ADB">
        <w:rPr>
          <w:rFonts w:ascii="Times New Roman" w:hAnsi="Times New Roman" w:cs="Times New Roman"/>
          <w:b/>
          <w:sz w:val="20"/>
          <w:szCs w:val="20"/>
        </w:rPr>
        <w:t xml:space="preserve"> образовательной деятельности в </w:t>
      </w:r>
      <w:r>
        <w:rPr>
          <w:rFonts w:ascii="Times New Roman" w:hAnsi="Times New Roman" w:cs="Times New Roman"/>
          <w:b/>
          <w:sz w:val="20"/>
          <w:szCs w:val="20"/>
        </w:rPr>
        <w:t xml:space="preserve">старших группах </w:t>
      </w:r>
      <w:r w:rsidR="00E17A49">
        <w:rPr>
          <w:rFonts w:ascii="Times New Roman" w:hAnsi="Times New Roman" w:cs="Times New Roman"/>
          <w:b/>
          <w:sz w:val="20"/>
          <w:szCs w:val="20"/>
        </w:rPr>
        <w:t>на 202</w:t>
      </w:r>
      <w:r w:rsidR="00B24778">
        <w:rPr>
          <w:rFonts w:ascii="Times New Roman" w:hAnsi="Times New Roman" w:cs="Times New Roman"/>
          <w:b/>
          <w:sz w:val="20"/>
          <w:szCs w:val="20"/>
        </w:rPr>
        <w:t>3</w:t>
      </w:r>
      <w:r w:rsidR="00E17A49">
        <w:rPr>
          <w:rFonts w:ascii="Times New Roman" w:hAnsi="Times New Roman" w:cs="Times New Roman"/>
          <w:b/>
          <w:sz w:val="20"/>
          <w:szCs w:val="20"/>
        </w:rPr>
        <w:t>- 202</w:t>
      </w:r>
      <w:r w:rsidR="00B24778">
        <w:rPr>
          <w:rFonts w:ascii="Times New Roman" w:hAnsi="Times New Roman" w:cs="Times New Roman"/>
          <w:b/>
          <w:sz w:val="20"/>
          <w:szCs w:val="20"/>
        </w:rPr>
        <w:t>4</w:t>
      </w:r>
      <w:r w:rsidR="00E17A49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685"/>
        <w:gridCol w:w="3402"/>
        <w:gridCol w:w="4252"/>
      </w:tblGrid>
      <w:tr w:rsidR="002F64E8" w:rsidRPr="00570ADB" w:rsidTr="008E023B">
        <w:tc>
          <w:tcPr>
            <w:tcW w:w="675" w:type="dxa"/>
            <w:shd w:val="clear" w:color="auto" w:fill="D99594" w:themeFill="accent2" w:themeFillTint="99"/>
          </w:tcPr>
          <w:p w:rsidR="002F64E8" w:rsidRPr="00570ADB" w:rsidRDefault="002F64E8" w:rsidP="0057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9594" w:themeFill="accent2" w:themeFillTint="99"/>
          </w:tcPr>
          <w:p w:rsidR="002F64E8" w:rsidRPr="00570ADB" w:rsidRDefault="002F64E8" w:rsidP="002F6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 «Радуга»</w:t>
            </w:r>
          </w:p>
        </w:tc>
        <w:tc>
          <w:tcPr>
            <w:tcW w:w="3685" w:type="dxa"/>
            <w:shd w:val="clear" w:color="auto" w:fill="D99594" w:themeFill="accent2" w:themeFillTint="99"/>
          </w:tcPr>
          <w:p w:rsidR="002F64E8" w:rsidRPr="00570ADB" w:rsidRDefault="00B24778" w:rsidP="00B2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64E8">
              <w:rPr>
                <w:rFonts w:ascii="Times New Roman" w:hAnsi="Times New Roman" w:cs="Times New Roman"/>
                <w:sz w:val="20"/>
                <w:szCs w:val="20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Улыбка</w:t>
            </w:r>
            <w:r w:rsidR="002F64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2F64E8" w:rsidRPr="00570ADB" w:rsidRDefault="002F64E8" w:rsidP="00B2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«</w:t>
            </w:r>
            <w:r w:rsidR="00B24778">
              <w:rPr>
                <w:rFonts w:ascii="Times New Roman" w:hAnsi="Times New Roman" w:cs="Times New Roman"/>
                <w:sz w:val="20"/>
                <w:szCs w:val="20"/>
              </w:rPr>
              <w:t>Родничок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:rsidR="002F64E8" w:rsidRPr="00570ADB" w:rsidRDefault="002F64E8" w:rsidP="00B2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7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«</w:t>
            </w:r>
            <w:r w:rsidR="00B24778">
              <w:rPr>
                <w:rFonts w:ascii="Times New Roman" w:hAnsi="Times New Roman" w:cs="Times New Roman"/>
                <w:sz w:val="20"/>
                <w:szCs w:val="20"/>
              </w:rPr>
              <w:t>Звездочки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F64E8" w:rsidRPr="00570ADB" w:rsidTr="008E023B">
        <w:trPr>
          <w:cantSplit/>
          <w:trHeight w:val="678"/>
        </w:trPr>
        <w:tc>
          <w:tcPr>
            <w:tcW w:w="675" w:type="dxa"/>
            <w:vMerge w:val="restart"/>
            <w:textDirection w:val="btLr"/>
          </w:tcPr>
          <w:p w:rsidR="002F64E8" w:rsidRPr="00570ADB" w:rsidRDefault="002F64E8" w:rsidP="004A699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E36C0A" w:themeFill="accent6" w:themeFillShade="BF"/>
          </w:tcPr>
          <w:p w:rsidR="004A5568" w:rsidRDefault="004A556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Логопедическое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CA4" w:rsidRPr="00570ADB" w:rsidRDefault="004A5568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B46373" w:rsidRPr="00B46373" w:rsidRDefault="00B46373" w:rsidP="00B463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7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обучению </w:t>
            </w:r>
          </w:p>
          <w:p w:rsidR="00B46373" w:rsidRPr="00570ADB" w:rsidRDefault="00B46373" w:rsidP="00B463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7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</w:tc>
        <w:tc>
          <w:tcPr>
            <w:tcW w:w="3402" w:type="dxa"/>
          </w:tcPr>
          <w:p w:rsidR="00543B15" w:rsidRDefault="00543B15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15">
              <w:rPr>
                <w:rFonts w:ascii="Times New Roman" w:hAnsi="Times New Roman" w:cs="Times New Roman"/>
                <w:sz w:val="20"/>
                <w:szCs w:val="20"/>
              </w:rPr>
              <w:t>Введение в ФЭМП</w:t>
            </w:r>
          </w:p>
          <w:p w:rsidR="002F64E8" w:rsidRPr="00570AD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4252" w:type="dxa"/>
            <w:shd w:val="clear" w:color="auto" w:fill="FFFFFF" w:themeFill="background1"/>
          </w:tcPr>
          <w:p w:rsidR="00543B15" w:rsidRDefault="00543B15" w:rsidP="005259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15">
              <w:rPr>
                <w:rFonts w:ascii="Times New Roman" w:hAnsi="Times New Roman" w:cs="Times New Roman"/>
                <w:sz w:val="20"/>
                <w:szCs w:val="20"/>
              </w:rPr>
              <w:t>Введение в ФЭМП</w:t>
            </w:r>
          </w:p>
          <w:p w:rsidR="005C2CA4" w:rsidRPr="00570ADB" w:rsidRDefault="00525922" w:rsidP="005259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C2CA4">
              <w:rPr>
                <w:rFonts w:ascii="Times New Roman" w:hAnsi="Times New Roman" w:cs="Times New Roman"/>
                <w:sz w:val="20"/>
                <w:szCs w:val="20"/>
              </w:rPr>
              <w:t>.00-9.25</w:t>
            </w:r>
          </w:p>
        </w:tc>
      </w:tr>
      <w:tr w:rsidR="002F64E8" w:rsidRPr="00570ADB" w:rsidTr="008E023B">
        <w:trPr>
          <w:cantSplit/>
          <w:trHeight w:val="693"/>
        </w:trPr>
        <w:tc>
          <w:tcPr>
            <w:tcW w:w="675" w:type="dxa"/>
            <w:vMerge/>
            <w:textDirection w:val="btLr"/>
          </w:tcPr>
          <w:p w:rsidR="002F64E8" w:rsidRPr="00570ADB" w:rsidRDefault="002F64E8" w:rsidP="004A699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A2839" w:rsidRDefault="005C2CA4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Рисование. Синтез искусств </w:t>
            </w:r>
          </w:p>
          <w:p w:rsidR="005C2CA4" w:rsidRPr="00570ADB" w:rsidRDefault="005C2CA4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45E05" w:rsidRDefault="00345E05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076D3" w:rsidRPr="00570ADB" w:rsidRDefault="002076D3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318D" w:rsidRPr="0036318D" w:rsidRDefault="0036318D" w:rsidP="00363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18D">
              <w:rPr>
                <w:rFonts w:ascii="Times New Roman" w:hAnsi="Times New Roman" w:cs="Times New Roman"/>
                <w:sz w:val="20"/>
                <w:szCs w:val="20"/>
              </w:rPr>
              <w:t>Введение в художественную литературу</w:t>
            </w:r>
          </w:p>
          <w:p w:rsidR="006A2839" w:rsidRPr="00570ADB" w:rsidRDefault="0036318D" w:rsidP="003631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63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63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63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440C7" w:rsidRPr="000440C7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Введение в художественную литературу.</w:t>
            </w:r>
          </w:p>
          <w:p w:rsidR="006A2839" w:rsidRPr="00570ADB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4E8" w:rsidRPr="00570ADB" w:rsidTr="00E1027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5568" w:rsidRPr="004A5568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</w:t>
            </w:r>
            <w:proofErr w:type="spellStart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Батудаева</w:t>
            </w:r>
            <w:proofErr w:type="spellEnd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 АВ)</w:t>
            </w:r>
          </w:p>
          <w:p w:rsidR="00345E05" w:rsidRPr="00570ADB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C6BCF" w:rsidRPr="00BC6BCF" w:rsidRDefault="00BC6BCF" w:rsidP="00BC6B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CF">
              <w:rPr>
                <w:rFonts w:ascii="Times New Roman" w:hAnsi="Times New Roman" w:cs="Times New Roman"/>
                <w:sz w:val="20"/>
                <w:szCs w:val="20"/>
              </w:rPr>
              <w:t>Музыка (Иванова АА)</w:t>
            </w:r>
          </w:p>
          <w:p w:rsidR="002F64E8" w:rsidRPr="00570ADB" w:rsidRDefault="00BC6BCF" w:rsidP="00BC6B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6B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6BC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6B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023B" w:rsidRPr="008E023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Музыка (Иванова АА)</w:t>
            </w:r>
          </w:p>
          <w:p w:rsidR="008E023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5E05" w:rsidRPr="00570ADB" w:rsidRDefault="00345E05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0272" w:rsidRPr="00E10272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Музыка (Иванова АА)</w:t>
            </w:r>
          </w:p>
          <w:p w:rsidR="003F1419" w:rsidRPr="00570ADB" w:rsidRDefault="00E10272" w:rsidP="005259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4E8" w:rsidRPr="00570ADB" w:rsidTr="008E023B">
        <w:trPr>
          <w:cantSplit/>
          <w:trHeight w:val="611"/>
        </w:trPr>
        <w:tc>
          <w:tcPr>
            <w:tcW w:w="675" w:type="dxa"/>
            <w:vMerge w:val="restart"/>
            <w:textDirection w:val="btLr"/>
          </w:tcPr>
          <w:p w:rsidR="002F64E8" w:rsidRPr="00570ADB" w:rsidRDefault="002F64E8" w:rsidP="004A699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4A5568" w:rsidRDefault="004A556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  <w:p w:rsidR="004A5568" w:rsidRDefault="004A556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подгруппа: 9.00-9.35</w:t>
            </w:r>
          </w:p>
          <w:p w:rsidR="005C2CA4" w:rsidRPr="00570ADB" w:rsidRDefault="00CB01E6" w:rsidP="00CB01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подгруппа: 9.35-10.10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B46373" w:rsidRPr="00B46373" w:rsidRDefault="00B46373" w:rsidP="00B463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076D3" w:rsidRPr="00570ADB" w:rsidRDefault="00B46373" w:rsidP="003672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7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3672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6373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 w:rsidR="00367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63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023B" w:rsidRPr="008E023B" w:rsidRDefault="008E023B" w:rsidP="008E023B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F64E8" w:rsidRPr="00570ADB" w:rsidRDefault="0036318D" w:rsidP="0036318D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023B" w:rsidRPr="008E023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023B" w:rsidRPr="008E023B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F64E8" w:rsidRDefault="000440C7" w:rsidP="000440C7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Рисование. Синтез искусств </w:t>
            </w:r>
          </w:p>
          <w:p w:rsidR="003F1419" w:rsidRPr="00570ADB" w:rsidRDefault="003F1419" w:rsidP="004A6996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</w:tc>
      </w:tr>
      <w:tr w:rsidR="002F64E8" w:rsidRPr="00570ADB" w:rsidTr="00E10272"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C365D" w:rsidRPr="00CC365D" w:rsidRDefault="00CC365D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художественную литературу </w:t>
            </w:r>
          </w:p>
          <w:p w:rsidR="002F64E8" w:rsidRPr="00570ADB" w:rsidRDefault="00CC365D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</w:tcPr>
          <w:p w:rsidR="007454DF" w:rsidRP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художественную литературу </w:t>
            </w:r>
          </w:p>
          <w:p w:rsid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F64E8" w:rsidRPr="00570ADB" w:rsidRDefault="002F64E8" w:rsidP="003672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2A1C7" w:themeFill="accent4" w:themeFillTint="99"/>
          </w:tcPr>
          <w:p w:rsidR="002F64E8" w:rsidRDefault="006A2839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F64E8" w:rsidRPr="00570AD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6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F6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6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6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B2A1C7" w:themeFill="accent4" w:themeFillTint="99"/>
          </w:tcPr>
          <w:p w:rsidR="00E10272" w:rsidRPr="00E10272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F1419" w:rsidRPr="00570ADB" w:rsidRDefault="00E10272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4E8" w:rsidRPr="00570ADB" w:rsidTr="00E10272"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C2D69B" w:themeFill="accent3" w:themeFillTint="99"/>
          </w:tcPr>
          <w:p w:rsidR="004A5568" w:rsidRPr="004A5568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Музыка (Ерютина </w:t>
            </w:r>
            <w:proofErr w:type="gramStart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64E8" w:rsidRPr="00570ADB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454DF" w:rsidRP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(Филиппова ЕЮ)</w:t>
            </w:r>
          </w:p>
          <w:p w:rsidR="002F64E8" w:rsidRPr="00570ADB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E023B" w:rsidRPr="008E023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</w:t>
            </w:r>
            <w:proofErr w:type="spellStart"/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Батудаева</w:t>
            </w:r>
            <w:proofErr w:type="spellEnd"/>
            <w:r w:rsidRPr="008E023B">
              <w:rPr>
                <w:rFonts w:ascii="Times New Roman" w:hAnsi="Times New Roman" w:cs="Times New Roman"/>
                <w:sz w:val="20"/>
                <w:szCs w:val="20"/>
              </w:rPr>
              <w:t xml:space="preserve"> АВ)</w:t>
            </w:r>
          </w:p>
          <w:p w:rsidR="003F1419" w:rsidRPr="00570AD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E10272" w:rsidRPr="00E10272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</w:t>
            </w:r>
            <w:proofErr w:type="spellStart"/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Батудаева</w:t>
            </w:r>
            <w:proofErr w:type="spellEnd"/>
            <w:r w:rsidRPr="00E10272">
              <w:rPr>
                <w:rFonts w:ascii="Times New Roman" w:hAnsi="Times New Roman" w:cs="Times New Roman"/>
                <w:sz w:val="20"/>
                <w:szCs w:val="20"/>
              </w:rPr>
              <w:t xml:space="preserve"> АВ)</w:t>
            </w:r>
          </w:p>
          <w:p w:rsidR="002F64E8" w:rsidRPr="00570ADB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4E8" w:rsidRPr="00570ADB" w:rsidTr="00E10272">
        <w:trPr>
          <w:cantSplit/>
          <w:trHeight w:val="592"/>
        </w:trPr>
        <w:tc>
          <w:tcPr>
            <w:tcW w:w="675" w:type="dxa"/>
            <w:vMerge w:val="restart"/>
            <w:textDirection w:val="btLr"/>
          </w:tcPr>
          <w:p w:rsidR="002F64E8" w:rsidRPr="00570ADB" w:rsidRDefault="002F64E8" w:rsidP="004A699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B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3828" w:type="dxa"/>
            <w:shd w:val="clear" w:color="auto" w:fill="92CDDC" w:themeFill="accent5" w:themeFillTint="99"/>
          </w:tcPr>
          <w:p w:rsidR="004A5568" w:rsidRPr="004A5568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Логопедическое занятие </w:t>
            </w:r>
          </w:p>
          <w:p w:rsidR="002076D3" w:rsidRPr="00570ADB" w:rsidRDefault="004A5568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9.00-9.25 </w:t>
            </w:r>
          </w:p>
        </w:tc>
        <w:tc>
          <w:tcPr>
            <w:tcW w:w="3685" w:type="dxa"/>
            <w:shd w:val="clear" w:color="auto" w:fill="FFFFFF" w:themeFill="background1"/>
          </w:tcPr>
          <w:p w:rsidR="007454DF" w:rsidRP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Рисование. Синтез искусств </w:t>
            </w:r>
          </w:p>
          <w:p w:rsid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5B2A" w:rsidRPr="00570ADB" w:rsidRDefault="00CB01E6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2F64E8" w:rsidRDefault="00345E05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  <w:p w:rsidR="007A5B2A" w:rsidRPr="00570ADB" w:rsidRDefault="007A5B2A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</w:tc>
        <w:tc>
          <w:tcPr>
            <w:tcW w:w="4252" w:type="dxa"/>
            <w:shd w:val="clear" w:color="auto" w:fill="548DD4" w:themeFill="text2" w:themeFillTint="99"/>
          </w:tcPr>
          <w:p w:rsidR="00E10272" w:rsidRPr="00E10272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  <w:p w:rsidR="00E10272" w:rsidRPr="00E10272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 xml:space="preserve">1 подгруппа: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1419" w:rsidRPr="00570ADB" w:rsidRDefault="00E10272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 xml:space="preserve">2 подгруппа: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64E8" w:rsidRPr="00570ADB" w:rsidTr="008E023B"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6A2839" w:rsidRDefault="002076D3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Лепка. Аппликация. Конструирование</w:t>
            </w:r>
          </w:p>
          <w:p w:rsidR="002076D3" w:rsidRPr="00570ADB" w:rsidRDefault="002076D3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</w:p>
        </w:tc>
        <w:tc>
          <w:tcPr>
            <w:tcW w:w="3685" w:type="dxa"/>
            <w:shd w:val="clear" w:color="auto" w:fill="FABF8F" w:themeFill="accent6" w:themeFillTint="99"/>
          </w:tcPr>
          <w:p w:rsidR="007454DF" w:rsidRP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  <w:p w:rsidR="00345E05" w:rsidRPr="00570ADB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 xml:space="preserve">9.35-9.50 </w:t>
            </w:r>
          </w:p>
        </w:tc>
        <w:tc>
          <w:tcPr>
            <w:tcW w:w="3402" w:type="dxa"/>
            <w:shd w:val="clear" w:color="auto" w:fill="FFFFFF" w:themeFill="background1"/>
          </w:tcPr>
          <w:p w:rsidR="002F64E8" w:rsidRDefault="007A5B2A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Рисование. Синтез искусств</w:t>
            </w:r>
          </w:p>
          <w:p w:rsidR="007A5B2A" w:rsidRPr="00570ADB" w:rsidRDefault="007A5B2A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9.30-9.25</w:t>
            </w:r>
          </w:p>
        </w:tc>
        <w:tc>
          <w:tcPr>
            <w:tcW w:w="4252" w:type="dxa"/>
            <w:shd w:val="clear" w:color="auto" w:fill="FFFFFF" w:themeFill="background1"/>
          </w:tcPr>
          <w:p w:rsidR="000440C7" w:rsidRPr="000440C7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5C2CA4" w:rsidRPr="00570ADB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</w:tr>
      <w:tr w:rsidR="002F64E8" w:rsidRPr="00570ADB" w:rsidTr="00E10272"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4A5568" w:rsidRPr="004A5568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</w:t>
            </w:r>
            <w:proofErr w:type="spellStart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Батудаева</w:t>
            </w:r>
            <w:proofErr w:type="spellEnd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 АВ)</w:t>
            </w:r>
          </w:p>
          <w:p w:rsidR="00345E05" w:rsidRPr="00570ADB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:rsidR="007454DF" w:rsidRP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Музыка (Иванова АА)</w:t>
            </w:r>
          </w:p>
          <w:p w:rsidR="005C2CA4" w:rsidRPr="00570ADB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10.40-11.05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8E023B" w:rsidRPr="008E023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Музыка (Иванова АА)</w:t>
            </w:r>
          </w:p>
          <w:p w:rsidR="002F64E8" w:rsidRPr="00570AD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E10272" w:rsidRPr="00E10272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Музыка (Иванова АА)</w:t>
            </w:r>
          </w:p>
          <w:p w:rsidR="00E10272" w:rsidRDefault="00E10272" w:rsidP="00E10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5E05" w:rsidRPr="00570ADB" w:rsidRDefault="00345E05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4E8" w:rsidRPr="00570ADB" w:rsidTr="0036318D">
        <w:trPr>
          <w:cantSplit/>
          <w:trHeight w:val="485"/>
        </w:trPr>
        <w:tc>
          <w:tcPr>
            <w:tcW w:w="675" w:type="dxa"/>
            <w:vMerge w:val="restart"/>
            <w:textDirection w:val="btLr"/>
          </w:tcPr>
          <w:p w:rsidR="002F64E8" w:rsidRPr="00570ADB" w:rsidRDefault="002F64E8" w:rsidP="004A699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828" w:type="dxa"/>
            <w:shd w:val="clear" w:color="auto" w:fill="92CDDC" w:themeFill="accent5" w:themeFillTint="99"/>
          </w:tcPr>
          <w:p w:rsidR="004A5568" w:rsidRPr="004A5568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Логопедическое занятие </w:t>
            </w:r>
          </w:p>
          <w:p w:rsidR="00781011" w:rsidRPr="00570ADB" w:rsidRDefault="004A5568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9.00-9.25 </w:t>
            </w:r>
          </w:p>
        </w:tc>
        <w:tc>
          <w:tcPr>
            <w:tcW w:w="3685" w:type="dxa"/>
            <w:shd w:val="clear" w:color="auto" w:fill="FFFFFF" w:themeFill="background1"/>
          </w:tcPr>
          <w:p w:rsidR="00543B15" w:rsidRDefault="00543B15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15">
              <w:rPr>
                <w:rFonts w:ascii="Times New Roman" w:hAnsi="Times New Roman" w:cs="Times New Roman"/>
                <w:sz w:val="20"/>
                <w:szCs w:val="20"/>
              </w:rPr>
              <w:t>Введение в ФЭМП</w:t>
            </w:r>
          </w:p>
          <w:p w:rsidR="007A5B2A" w:rsidRPr="00570ADB" w:rsidRDefault="007A5B2A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8E023B" w:rsidRPr="008E023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  <w:p w:rsidR="002F64E8" w:rsidRPr="00570ADB" w:rsidRDefault="008E023B" w:rsidP="008E0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 xml:space="preserve">9.40-10.05 </w:t>
            </w:r>
          </w:p>
        </w:tc>
        <w:tc>
          <w:tcPr>
            <w:tcW w:w="4252" w:type="dxa"/>
          </w:tcPr>
          <w:p w:rsidR="000440C7" w:rsidRPr="000440C7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</w:t>
            </w:r>
          </w:p>
          <w:p w:rsidR="006A2839" w:rsidRPr="00570ADB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4E8" w:rsidRPr="00570ADB" w:rsidTr="00E10272"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C365D" w:rsidRPr="00CC365D" w:rsidRDefault="00CC365D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и подготовка к обучению грамоте </w:t>
            </w:r>
          </w:p>
          <w:p w:rsidR="002F64E8" w:rsidRPr="00570ADB" w:rsidRDefault="00CC365D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B01E6" w:rsidRPr="00CB01E6" w:rsidRDefault="00CB01E6" w:rsidP="00CB01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E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(Филиппова ЕЮ)</w:t>
            </w:r>
          </w:p>
          <w:p w:rsidR="002F64E8" w:rsidRPr="00570ADB" w:rsidRDefault="00CB01E6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E6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3402" w:type="dxa"/>
            <w:shd w:val="clear" w:color="auto" w:fill="548DD4" w:themeFill="text2" w:themeFillTint="99"/>
          </w:tcPr>
          <w:p w:rsidR="008E023B" w:rsidRPr="008E023B" w:rsidRDefault="008E023B" w:rsidP="008E023B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  <w:p w:rsidR="008E023B" w:rsidRPr="008E023B" w:rsidRDefault="008E023B" w:rsidP="008E023B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1 подгруппа: 10.20-11.00</w:t>
            </w:r>
          </w:p>
          <w:p w:rsidR="007A5B2A" w:rsidRPr="00570ADB" w:rsidRDefault="008E023B" w:rsidP="008E023B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2 подгруппа: 11.00-11.30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E10272" w:rsidRPr="00E10272" w:rsidRDefault="00E10272" w:rsidP="00E10272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  <w:p w:rsidR="003F1419" w:rsidRPr="00570ADB" w:rsidRDefault="00E10272" w:rsidP="000440C7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F64E8" w:rsidRPr="00570ADB" w:rsidTr="00E10272"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C2D69B" w:themeFill="accent3" w:themeFillTint="99"/>
          </w:tcPr>
          <w:p w:rsidR="004A5568" w:rsidRPr="004A5568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 xml:space="preserve">Музыка (Ерютина </w:t>
            </w:r>
            <w:proofErr w:type="gramStart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68" w:rsidRDefault="004A5568" w:rsidP="004A5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568">
              <w:rPr>
                <w:rFonts w:ascii="Times New Roman" w:hAnsi="Times New Roman" w:cs="Times New Roman"/>
                <w:sz w:val="20"/>
                <w:szCs w:val="20"/>
              </w:rPr>
              <w:t>15.25-15.50</w:t>
            </w:r>
          </w:p>
          <w:p w:rsidR="00DB705A" w:rsidRPr="00570ADB" w:rsidRDefault="00DB705A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454DF" w:rsidRPr="007454DF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</w:t>
            </w:r>
          </w:p>
          <w:p w:rsidR="00F70C08" w:rsidRPr="00570ADB" w:rsidRDefault="007454DF" w:rsidP="00745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40-11</w:t>
            </w: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54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E023B" w:rsidRPr="008E023B" w:rsidRDefault="008E023B" w:rsidP="008E023B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</w:t>
            </w:r>
            <w:proofErr w:type="spellStart"/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Батудаева</w:t>
            </w:r>
            <w:proofErr w:type="spellEnd"/>
            <w:r w:rsidRPr="008E023B">
              <w:rPr>
                <w:rFonts w:ascii="Times New Roman" w:hAnsi="Times New Roman" w:cs="Times New Roman"/>
                <w:sz w:val="20"/>
                <w:szCs w:val="20"/>
              </w:rPr>
              <w:t xml:space="preserve"> АВ)</w:t>
            </w:r>
          </w:p>
          <w:p w:rsidR="002F64E8" w:rsidRPr="00570ADB" w:rsidRDefault="008E023B" w:rsidP="008E023B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23B">
              <w:rPr>
                <w:rFonts w:ascii="Times New Roman" w:hAnsi="Times New Roman" w:cs="Times New Roman"/>
                <w:sz w:val="20"/>
                <w:szCs w:val="20"/>
              </w:rPr>
              <w:t>15.30-15.55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E10272" w:rsidRPr="00E10272" w:rsidRDefault="00E10272" w:rsidP="00E10272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</w:t>
            </w:r>
            <w:proofErr w:type="spellStart"/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Батудаева</w:t>
            </w:r>
            <w:proofErr w:type="spellEnd"/>
            <w:r w:rsidRPr="00E10272">
              <w:rPr>
                <w:rFonts w:ascii="Times New Roman" w:hAnsi="Times New Roman" w:cs="Times New Roman"/>
                <w:sz w:val="20"/>
                <w:szCs w:val="20"/>
              </w:rPr>
              <w:t xml:space="preserve"> АВ)</w:t>
            </w:r>
          </w:p>
          <w:p w:rsidR="00345E05" w:rsidRPr="00570ADB" w:rsidRDefault="00E10272" w:rsidP="000440C7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72">
              <w:rPr>
                <w:rFonts w:ascii="Times New Roman" w:hAnsi="Times New Roman" w:cs="Times New Roman"/>
                <w:sz w:val="20"/>
                <w:szCs w:val="20"/>
              </w:rPr>
              <w:t>15.00-15.25</w:t>
            </w:r>
          </w:p>
        </w:tc>
      </w:tr>
      <w:tr w:rsidR="002F64E8" w:rsidRPr="00570ADB" w:rsidTr="008E023B">
        <w:trPr>
          <w:cantSplit/>
          <w:trHeight w:val="469"/>
        </w:trPr>
        <w:tc>
          <w:tcPr>
            <w:tcW w:w="675" w:type="dxa"/>
            <w:vMerge w:val="restart"/>
            <w:textDirection w:val="btLr"/>
          </w:tcPr>
          <w:p w:rsidR="002F64E8" w:rsidRPr="00570ADB" w:rsidRDefault="002F64E8" w:rsidP="004A699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B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3828" w:type="dxa"/>
            <w:shd w:val="clear" w:color="auto" w:fill="FFFFFF" w:themeFill="background1"/>
          </w:tcPr>
          <w:p w:rsidR="00CC365D" w:rsidRPr="00CC365D" w:rsidRDefault="00DB705A" w:rsidP="00CC365D">
            <w:pPr>
              <w:shd w:val="clear" w:color="auto" w:fill="FFFFFF" w:themeFill="background1"/>
              <w:tabs>
                <w:tab w:val="center" w:pos="1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C365D" w:rsidRPr="00CC365D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7A5B2A" w:rsidRPr="00570ADB" w:rsidRDefault="00CC365D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CB01E6" w:rsidRPr="00CB01E6" w:rsidRDefault="00CB01E6" w:rsidP="00CB01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E6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  <w:p w:rsidR="00CB01E6" w:rsidRPr="00CB01E6" w:rsidRDefault="00CB01E6" w:rsidP="00CB01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подгруппа: 9.00-9.35</w:t>
            </w:r>
          </w:p>
          <w:p w:rsidR="002F64E8" w:rsidRPr="00570ADB" w:rsidRDefault="00CB01E6" w:rsidP="00CB01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E6">
              <w:rPr>
                <w:rFonts w:ascii="Times New Roman" w:hAnsi="Times New Roman" w:cs="Times New Roman"/>
                <w:sz w:val="20"/>
                <w:szCs w:val="20"/>
              </w:rPr>
              <w:t>2 подгруппа: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01E6">
              <w:rPr>
                <w:rFonts w:ascii="Times New Roman" w:hAnsi="Times New Roman" w:cs="Times New Roman"/>
                <w:sz w:val="20"/>
                <w:szCs w:val="20"/>
              </w:rPr>
              <w:t>-10.10</w:t>
            </w:r>
          </w:p>
        </w:tc>
        <w:tc>
          <w:tcPr>
            <w:tcW w:w="3402" w:type="dxa"/>
          </w:tcPr>
          <w:p w:rsidR="002F64E8" w:rsidRDefault="003F1419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математику</w:t>
            </w:r>
          </w:p>
          <w:p w:rsidR="003F1419" w:rsidRPr="00570ADB" w:rsidRDefault="003F1419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</w:tc>
        <w:tc>
          <w:tcPr>
            <w:tcW w:w="4252" w:type="dxa"/>
          </w:tcPr>
          <w:p w:rsidR="002F64E8" w:rsidRDefault="003F1419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Лепка. Аппликация. Конструирование.</w:t>
            </w:r>
          </w:p>
          <w:p w:rsidR="003F1419" w:rsidRPr="00570ADB" w:rsidRDefault="003F1419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</w:tc>
      </w:tr>
      <w:tr w:rsidR="002F64E8" w:rsidRPr="00570ADB" w:rsidTr="008E023B"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543B15" w:rsidRDefault="00543B15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15">
              <w:rPr>
                <w:rFonts w:ascii="Times New Roman" w:hAnsi="Times New Roman" w:cs="Times New Roman"/>
                <w:sz w:val="20"/>
                <w:szCs w:val="20"/>
              </w:rPr>
              <w:t>Введение в ФЭМП</w:t>
            </w:r>
          </w:p>
          <w:p w:rsidR="002F64E8" w:rsidRPr="00570ADB" w:rsidRDefault="009251AB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9.35-10.05</w:t>
            </w:r>
          </w:p>
        </w:tc>
        <w:tc>
          <w:tcPr>
            <w:tcW w:w="3685" w:type="dxa"/>
          </w:tcPr>
          <w:p w:rsidR="002F64E8" w:rsidRDefault="007A5B2A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Лепка. Аппликация. Конструирование</w:t>
            </w:r>
          </w:p>
          <w:p w:rsidR="007A5B2A" w:rsidRPr="00570ADB" w:rsidRDefault="007A5B2A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</w:p>
        </w:tc>
        <w:tc>
          <w:tcPr>
            <w:tcW w:w="3402" w:type="dxa"/>
            <w:shd w:val="clear" w:color="auto" w:fill="FFFFFF" w:themeFill="background1"/>
          </w:tcPr>
          <w:p w:rsidR="002F64E8" w:rsidRDefault="003F1419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Лепка. Аппликация. Конструирование.</w:t>
            </w:r>
          </w:p>
          <w:p w:rsidR="003F1419" w:rsidRPr="00570ADB" w:rsidRDefault="003F1419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</w:p>
        </w:tc>
        <w:tc>
          <w:tcPr>
            <w:tcW w:w="4252" w:type="dxa"/>
            <w:shd w:val="clear" w:color="auto" w:fill="FFFFFF" w:themeFill="background1"/>
          </w:tcPr>
          <w:p w:rsidR="000440C7" w:rsidRPr="000440C7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  <w:p w:rsidR="002F64E8" w:rsidRPr="00570ADB" w:rsidRDefault="000440C7" w:rsidP="000440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0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4E8" w:rsidRPr="00570ADB" w:rsidTr="008E023B">
        <w:trPr>
          <w:trHeight w:val="475"/>
        </w:trPr>
        <w:tc>
          <w:tcPr>
            <w:tcW w:w="675" w:type="dxa"/>
            <w:vMerge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C365D" w:rsidRPr="00CC365D" w:rsidRDefault="00CC365D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Развитие речи и подготовка к обучению</w:t>
            </w:r>
          </w:p>
          <w:p w:rsidR="00345E05" w:rsidRPr="00570ADB" w:rsidRDefault="00CC365D" w:rsidP="00CC3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3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345E05" w:rsidRPr="00570ADB" w:rsidRDefault="00345E05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C2CA4" w:rsidRPr="00570ADB" w:rsidRDefault="005C2CA4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F64E8" w:rsidRPr="00570ADB" w:rsidRDefault="002F64E8" w:rsidP="004A69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419" w:rsidRPr="00570ADB" w:rsidRDefault="00413FDD" w:rsidP="00413FDD">
      <w:pPr>
        <w:pStyle w:val="a4"/>
        <w:tabs>
          <w:tab w:val="left" w:pos="916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="003F1419" w:rsidRPr="00570ADB">
        <w:rPr>
          <w:rFonts w:ascii="Times New Roman" w:hAnsi="Times New Roman" w:cs="Times New Roman"/>
          <w:sz w:val="18"/>
          <w:szCs w:val="18"/>
        </w:rPr>
        <w:t>Заведующий МБДОУ</w:t>
      </w:r>
    </w:p>
    <w:p w:rsidR="003F1419" w:rsidRPr="00570ADB" w:rsidRDefault="003F1419" w:rsidP="003F141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t>«Детский сад  №89 «Журавлёнок»</w:t>
      </w:r>
    </w:p>
    <w:p w:rsidR="003F1419" w:rsidRPr="00570ADB" w:rsidRDefault="003F1419" w:rsidP="003F141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70ADB">
        <w:rPr>
          <w:rFonts w:ascii="Times New Roman" w:hAnsi="Times New Roman" w:cs="Times New Roman"/>
          <w:sz w:val="18"/>
          <w:szCs w:val="18"/>
        </w:rPr>
        <w:t>_____________Р.К. Бальхаева</w:t>
      </w:r>
    </w:p>
    <w:p w:rsidR="003F1419" w:rsidRPr="008B28CE" w:rsidRDefault="00A96964" w:rsidP="003F141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Расписание непосредственно</w:t>
      </w:r>
      <w:r w:rsidR="00E17A49">
        <w:rPr>
          <w:rFonts w:ascii="Times New Roman" w:hAnsi="Times New Roman" w:cs="Times New Roman"/>
          <w:b/>
          <w:sz w:val="18"/>
          <w:szCs w:val="18"/>
        </w:rPr>
        <w:t>-</w:t>
      </w:r>
      <w:r w:rsidR="003F1419" w:rsidRPr="008B28CE">
        <w:rPr>
          <w:rFonts w:ascii="Times New Roman" w:hAnsi="Times New Roman" w:cs="Times New Roman"/>
          <w:b/>
          <w:sz w:val="18"/>
          <w:szCs w:val="18"/>
        </w:rPr>
        <w:t xml:space="preserve">образовательной деятельности в подготовительных  группах </w:t>
      </w:r>
      <w:r w:rsidR="00E17A49">
        <w:rPr>
          <w:rFonts w:ascii="Times New Roman" w:hAnsi="Times New Roman" w:cs="Times New Roman"/>
          <w:b/>
          <w:sz w:val="18"/>
          <w:szCs w:val="18"/>
        </w:rPr>
        <w:t>на 202</w:t>
      </w:r>
      <w:r w:rsidR="00B24778">
        <w:rPr>
          <w:rFonts w:ascii="Times New Roman" w:hAnsi="Times New Roman" w:cs="Times New Roman"/>
          <w:b/>
          <w:sz w:val="18"/>
          <w:szCs w:val="18"/>
        </w:rPr>
        <w:t>3</w:t>
      </w:r>
      <w:r w:rsidR="00E17A49">
        <w:rPr>
          <w:rFonts w:ascii="Times New Roman" w:hAnsi="Times New Roman" w:cs="Times New Roman"/>
          <w:b/>
          <w:sz w:val="18"/>
          <w:szCs w:val="18"/>
        </w:rPr>
        <w:t>-202</w:t>
      </w:r>
      <w:r w:rsidR="00B24778">
        <w:rPr>
          <w:rFonts w:ascii="Times New Roman" w:hAnsi="Times New Roman" w:cs="Times New Roman"/>
          <w:b/>
          <w:sz w:val="18"/>
          <w:szCs w:val="18"/>
        </w:rPr>
        <w:t>4</w:t>
      </w:r>
      <w:r w:rsidR="00E17A49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6444" w:type="dxa"/>
        <w:tblInd w:w="-176" w:type="dxa"/>
        <w:tblLook w:val="04A0" w:firstRow="1" w:lastRow="0" w:firstColumn="1" w:lastColumn="0" w:noHBand="0" w:noVBand="1"/>
      </w:tblPr>
      <w:tblGrid>
        <w:gridCol w:w="435"/>
        <w:gridCol w:w="3251"/>
        <w:gridCol w:w="3261"/>
        <w:gridCol w:w="3260"/>
        <w:gridCol w:w="2977"/>
        <w:gridCol w:w="3260"/>
      </w:tblGrid>
      <w:tr w:rsidR="00DB3AF3" w:rsidRPr="008B28CE" w:rsidTr="009116F3">
        <w:trPr>
          <w:trHeight w:val="195"/>
        </w:trPr>
        <w:tc>
          <w:tcPr>
            <w:tcW w:w="435" w:type="dxa"/>
            <w:shd w:val="clear" w:color="auto" w:fill="C0504D" w:themeFill="accent2"/>
          </w:tcPr>
          <w:p w:rsidR="00B24778" w:rsidRPr="008B28CE" w:rsidRDefault="00B24778" w:rsidP="0091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C0504D" w:themeFill="accent2"/>
          </w:tcPr>
          <w:p w:rsidR="00B24778" w:rsidRPr="008B28CE" w:rsidRDefault="00B24778" w:rsidP="0091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1 группа «</w:t>
            </w:r>
            <w:proofErr w:type="spellStart"/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Фиксики</w:t>
            </w:r>
            <w:proofErr w:type="spellEnd"/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1" w:type="dxa"/>
            <w:shd w:val="clear" w:color="auto" w:fill="C0504D" w:themeFill="accent2"/>
          </w:tcPr>
          <w:p w:rsidR="00B24778" w:rsidRPr="008B28CE" w:rsidRDefault="00B24778" w:rsidP="0091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Паровозик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C0504D" w:themeFill="accent2"/>
          </w:tcPr>
          <w:p w:rsidR="00B24778" w:rsidRPr="008B28CE" w:rsidRDefault="00B24778" w:rsidP="0091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Сказка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  <w:shd w:val="clear" w:color="auto" w:fill="C0504D" w:themeFill="accent2"/>
          </w:tcPr>
          <w:p w:rsidR="00B24778" w:rsidRPr="008B28CE" w:rsidRDefault="00B24778" w:rsidP="0091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Капельки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C0504D" w:themeFill="accent2"/>
          </w:tcPr>
          <w:p w:rsidR="00B24778" w:rsidRDefault="00B24778" w:rsidP="00911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группа «Непоседы»</w:t>
            </w:r>
          </w:p>
        </w:tc>
      </w:tr>
      <w:tr w:rsidR="00DB3AF3" w:rsidRPr="008B28CE" w:rsidTr="009116F3">
        <w:trPr>
          <w:cantSplit/>
          <w:trHeight w:val="556"/>
        </w:trPr>
        <w:tc>
          <w:tcPr>
            <w:tcW w:w="435" w:type="dxa"/>
            <w:vMerge w:val="restart"/>
            <w:textDirection w:val="btLr"/>
          </w:tcPr>
          <w:p w:rsidR="00B24778" w:rsidRPr="008B28CE" w:rsidRDefault="00B24778" w:rsidP="009116F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3251" w:type="dxa"/>
            <w:shd w:val="clear" w:color="auto" w:fill="FABF8F" w:themeFill="accent6" w:themeFillTint="99"/>
          </w:tcPr>
          <w:p w:rsidR="00573720" w:rsidRPr="00573720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Бурятский язык</w:t>
            </w:r>
          </w:p>
          <w:p w:rsidR="00B24778" w:rsidRPr="008B28CE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D26759" w:rsidRPr="00D26759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</w:t>
            </w:r>
            <w:proofErr w:type="spellStart"/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Батудаева</w:t>
            </w:r>
            <w:proofErr w:type="spellEnd"/>
            <w:r w:rsidRPr="00D26759">
              <w:rPr>
                <w:rFonts w:ascii="Times New Roman" w:hAnsi="Times New Roman" w:cs="Times New Roman"/>
                <w:sz w:val="18"/>
                <w:szCs w:val="18"/>
              </w:rPr>
              <w:t xml:space="preserve"> АВ)</w:t>
            </w:r>
          </w:p>
          <w:p w:rsidR="00B24778" w:rsidRPr="008B28CE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0" w:type="dxa"/>
            <w:shd w:val="clear" w:color="auto" w:fill="B2A1C7" w:themeFill="accent4" w:themeFillTint="99"/>
          </w:tcPr>
          <w:p w:rsidR="00BE0BC1" w:rsidRPr="00BE0BC1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B24778" w:rsidRPr="008B28CE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8.20-8.30</w:t>
            </w:r>
          </w:p>
        </w:tc>
        <w:tc>
          <w:tcPr>
            <w:tcW w:w="2977" w:type="dxa"/>
            <w:shd w:val="clear" w:color="auto" w:fill="FFFFFF" w:themeFill="background1"/>
          </w:tcPr>
          <w:p w:rsidR="006E520D" w:rsidRDefault="003D2612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1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B24778" w:rsidRPr="008B28CE" w:rsidRDefault="003D2612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1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3D26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3260" w:type="dxa"/>
            <w:shd w:val="clear" w:color="auto" w:fill="FFFFFF" w:themeFill="background1"/>
          </w:tcPr>
          <w:p w:rsidR="00B24778" w:rsidRPr="009F6064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64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B24778" w:rsidRPr="009F6064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64">
              <w:rPr>
                <w:rFonts w:ascii="Times New Roman" w:hAnsi="Times New Roman" w:cs="Times New Roman"/>
                <w:sz w:val="18"/>
                <w:szCs w:val="18"/>
              </w:rPr>
              <w:t>9.00-9.</w:t>
            </w:r>
            <w:r w:rsidR="00314F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B3AF3" w:rsidRPr="008B28CE" w:rsidTr="009116F3">
        <w:trPr>
          <w:cantSplit/>
          <w:trHeight w:val="446"/>
        </w:trPr>
        <w:tc>
          <w:tcPr>
            <w:tcW w:w="435" w:type="dxa"/>
            <w:vMerge/>
            <w:textDirection w:val="btLr"/>
          </w:tcPr>
          <w:p w:rsidR="00B24778" w:rsidRPr="008B28CE" w:rsidRDefault="00B24778" w:rsidP="009116F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26D8" w:rsidRPr="004226D8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обучению грамоте </w:t>
            </w:r>
          </w:p>
          <w:p w:rsidR="00B24778" w:rsidRPr="007C52DD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759" w:rsidRPr="00D26759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Логопедические занятия</w:t>
            </w:r>
          </w:p>
          <w:p w:rsidR="00B24778" w:rsidRPr="00604B52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E0BC1" w:rsidRPr="00BE0BC1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Музыка (Иванова АА)</w:t>
            </w:r>
          </w:p>
          <w:p w:rsidR="00B24778" w:rsidRPr="00604B52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2E26" w:rsidRPr="00FC2E26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Музыка (Иванова АА)</w:t>
            </w:r>
          </w:p>
          <w:p w:rsidR="00B24778" w:rsidRPr="00604B52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4FC0" w:rsidRPr="00314FC0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Рисование. Синтез искусств</w:t>
            </w:r>
          </w:p>
          <w:p w:rsidR="00B24778" w:rsidRPr="009F6064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9.35-10.05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E1" w:rsidRDefault="00B24778" w:rsidP="005836E1">
            <w:pPr>
              <w:shd w:val="clear" w:color="auto" w:fill="FFFFFF" w:themeFill="background1"/>
              <w:jc w:val="center"/>
            </w:pPr>
            <w:r w:rsidRPr="007C5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36E1">
              <w:t xml:space="preserve"> </w:t>
            </w:r>
            <w:r w:rsidR="005836E1" w:rsidRPr="005836E1">
              <w:rPr>
                <w:rFonts w:ascii="Times New Roman" w:hAnsi="Times New Roman" w:cs="Times New Roman"/>
                <w:sz w:val="18"/>
                <w:szCs w:val="18"/>
              </w:rPr>
              <w:t>Рисование. Синтез искусств.</w:t>
            </w:r>
            <w:r w:rsidR="005836E1">
              <w:t xml:space="preserve"> </w:t>
            </w:r>
          </w:p>
          <w:p w:rsidR="00B24778" w:rsidRPr="007C52DD" w:rsidRDefault="005836E1" w:rsidP="005836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59" w:rsidRPr="00D26759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Рисование. Синтез искусств </w:t>
            </w:r>
          </w:p>
          <w:p w:rsidR="00B24778" w:rsidRPr="00604B52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0BC1" w:rsidRPr="00BE0BC1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Бурятский язык</w:t>
            </w:r>
          </w:p>
          <w:p w:rsidR="00B24778" w:rsidRPr="00604B52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778" w:rsidRPr="00604B52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Введение в художественную литературу</w:t>
            </w:r>
          </w:p>
          <w:p w:rsidR="00B24778" w:rsidRPr="00604B52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6E52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 w:rsidR="006E520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648B" w:rsidRPr="0025648B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</w:t>
            </w:r>
            <w:proofErr w:type="spellStart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Батудаева</w:t>
            </w:r>
            <w:proofErr w:type="spellEnd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 xml:space="preserve"> АВ)</w:t>
            </w:r>
          </w:p>
          <w:p w:rsidR="00B24778" w:rsidRPr="009F6064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3AF3" w:rsidRPr="008B28CE" w:rsidTr="009116F3">
        <w:trPr>
          <w:cantSplit/>
          <w:trHeight w:val="611"/>
        </w:trPr>
        <w:tc>
          <w:tcPr>
            <w:tcW w:w="435" w:type="dxa"/>
            <w:vMerge w:val="restart"/>
            <w:textDirection w:val="btLr"/>
          </w:tcPr>
          <w:p w:rsidR="00B24778" w:rsidRPr="008B28CE" w:rsidRDefault="00B24778" w:rsidP="009116F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24778" w:rsidRPr="008B28CE" w:rsidRDefault="005836E1" w:rsidP="005836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836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3984" w:rsidRPr="00833984" w:rsidRDefault="00833984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984">
              <w:rPr>
                <w:rFonts w:ascii="Times New Roman" w:hAnsi="Times New Roman" w:cs="Times New Roman"/>
                <w:sz w:val="18"/>
                <w:szCs w:val="18"/>
              </w:rPr>
              <w:t>Логопедические занятия</w:t>
            </w:r>
          </w:p>
          <w:p w:rsidR="00B24778" w:rsidRPr="008B28CE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E0BC1" w:rsidRPr="00BE0BC1" w:rsidRDefault="00BE0BC1" w:rsidP="009116F3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8B28CE" w:rsidRDefault="00BE0BC1" w:rsidP="009116F3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FC2E26" w:rsidRPr="00FC2E26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B24778" w:rsidRPr="008B28CE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8.20-8.30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25648B" w:rsidRPr="0025648B" w:rsidRDefault="0025648B" w:rsidP="009116F3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Бурятский язык</w:t>
            </w:r>
          </w:p>
          <w:p w:rsidR="00B24778" w:rsidRPr="009F6064" w:rsidRDefault="0025648B" w:rsidP="009116F3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C2D69B" w:themeFill="accent3" w:themeFillTint="99"/>
          </w:tcPr>
          <w:p w:rsidR="004226D8" w:rsidRPr="004226D8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778" w:rsidRPr="008B28CE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3261" w:type="dxa"/>
            <w:shd w:val="clear" w:color="auto" w:fill="FFFFFF" w:themeFill="background1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9.35-10.05 </w:t>
            </w:r>
          </w:p>
        </w:tc>
        <w:tc>
          <w:tcPr>
            <w:tcW w:w="3260" w:type="dxa"/>
            <w:shd w:val="clear" w:color="auto" w:fill="FFFFFF" w:themeFill="background1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Рисование. Синтез искусств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9.35-10.05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C2E26" w:rsidRPr="00FC2E26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8B28CE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B24778" w:rsidRPr="009F6064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64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  <w:p w:rsidR="00B24778" w:rsidRPr="009F6064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64">
              <w:rPr>
                <w:rFonts w:ascii="Times New Roman" w:hAnsi="Times New Roman" w:cs="Times New Roman"/>
                <w:sz w:val="18"/>
                <w:szCs w:val="18"/>
              </w:rPr>
              <w:t>10.00-10.20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BFBFBF" w:themeFill="background1" w:themeFillShade="BF"/>
          </w:tcPr>
          <w:p w:rsidR="004226D8" w:rsidRPr="004226D8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8B28CE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:rsidR="00D26759" w:rsidRPr="00D26759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778" w:rsidRPr="008B28CE" w:rsidRDefault="00D26759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BE0BC1" w:rsidRPr="00BE0BC1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Введение в художественную литературу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10.10-.10.40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FC2E26" w:rsidRPr="00FC2E26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Бассейн</w:t>
            </w:r>
          </w:p>
          <w:p w:rsidR="00FC2E26" w:rsidRPr="00FC2E26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1 подгруппа: 10.30-11.10</w:t>
            </w:r>
          </w:p>
          <w:p w:rsidR="00B24778" w:rsidRPr="008B28CE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2 подгруппа: 11.10-11.40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25648B" w:rsidRPr="0025648B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778" w:rsidRPr="009F6064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DB3AF3" w:rsidRPr="008B28CE" w:rsidTr="009116F3">
        <w:trPr>
          <w:cantSplit/>
          <w:trHeight w:val="592"/>
        </w:trPr>
        <w:tc>
          <w:tcPr>
            <w:tcW w:w="435" w:type="dxa"/>
            <w:vMerge w:val="restart"/>
            <w:textDirection w:val="btLr"/>
          </w:tcPr>
          <w:p w:rsidR="0025648B" w:rsidRPr="008B28CE" w:rsidRDefault="0025648B" w:rsidP="009116F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3251" w:type="dxa"/>
            <w:shd w:val="clear" w:color="auto" w:fill="B2A1C7" w:themeFill="accent4" w:themeFillTint="99"/>
          </w:tcPr>
          <w:p w:rsidR="0025648B" w:rsidRPr="00573720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25648B" w:rsidRPr="00D26759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</w:t>
            </w:r>
            <w:proofErr w:type="spellStart"/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Батудаева</w:t>
            </w:r>
            <w:proofErr w:type="spellEnd"/>
            <w:r w:rsidRPr="00D26759">
              <w:rPr>
                <w:rFonts w:ascii="Times New Roman" w:hAnsi="Times New Roman" w:cs="Times New Roman"/>
                <w:sz w:val="18"/>
                <w:szCs w:val="18"/>
              </w:rPr>
              <w:t xml:space="preserve"> АВ)</w:t>
            </w:r>
          </w:p>
          <w:p w:rsidR="0025648B" w:rsidRPr="00604B52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25648B" w:rsidRPr="00BE0BC1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Музыка (Иванова АА)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977" w:type="dxa"/>
            <w:shd w:val="clear" w:color="auto" w:fill="FFFFFF" w:themeFill="background1"/>
          </w:tcPr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0" w:type="dxa"/>
            <w:shd w:val="clear" w:color="auto" w:fill="B2A1C7" w:themeFill="accent4" w:themeFillTint="99"/>
          </w:tcPr>
          <w:p w:rsidR="0025648B" w:rsidRPr="009F6064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6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25648B" w:rsidRPr="009F6064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64">
              <w:rPr>
                <w:rFonts w:ascii="Times New Roman" w:hAnsi="Times New Roman" w:cs="Times New Roman"/>
                <w:sz w:val="18"/>
                <w:szCs w:val="18"/>
              </w:rPr>
              <w:t>8.20-8.30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</w:tcPr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FFFFFF" w:themeFill="background1"/>
          </w:tcPr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Лепка. Аппликация. Конструирование.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9.35-10.05</w:t>
            </w:r>
          </w:p>
        </w:tc>
        <w:tc>
          <w:tcPr>
            <w:tcW w:w="3261" w:type="dxa"/>
            <w:shd w:val="clear" w:color="auto" w:fill="FFFFFF" w:themeFill="background1"/>
          </w:tcPr>
          <w:p w:rsidR="0025648B" w:rsidRPr="00D26759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Логопедические занятия</w:t>
            </w:r>
          </w:p>
          <w:p w:rsidR="0025648B" w:rsidRPr="00604B52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3260" w:type="dxa"/>
            <w:shd w:val="clear" w:color="auto" w:fill="FFFFFF" w:themeFill="background1"/>
          </w:tcPr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Развитие речи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25648B" w:rsidRPr="00FC2E26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Музыка (Иванова АА)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9.35-10.05</w:t>
            </w:r>
          </w:p>
        </w:tc>
        <w:tc>
          <w:tcPr>
            <w:tcW w:w="3260" w:type="dxa"/>
            <w:shd w:val="clear" w:color="auto" w:fill="FFFFFF" w:themeFill="background1"/>
          </w:tcPr>
          <w:p w:rsidR="00314FC0" w:rsidRPr="00314FC0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Введение в художественную литературу</w:t>
            </w:r>
          </w:p>
          <w:p w:rsidR="0025648B" w:rsidRPr="009F6064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</w:tcPr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FFFFFF" w:themeFill="background1"/>
          </w:tcPr>
          <w:p w:rsidR="0025648B" w:rsidRPr="004226D8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Введение в художественную литературу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shd w:val="clear" w:color="auto" w:fill="FFFFFF" w:themeFill="background1"/>
          </w:tcPr>
          <w:p w:rsidR="0025648B" w:rsidRPr="00D26759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Введение в художественную литературу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267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25648B" w:rsidRPr="00BE0BC1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Бассейн</w:t>
            </w:r>
          </w:p>
          <w:p w:rsidR="0025648B" w:rsidRPr="00BE0BC1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1 подгруппа: 10.30-11.10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2 подгруппа: 11.10-11.40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:rsidR="0025648B" w:rsidRPr="00837C21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C2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25648B" w:rsidRPr="008B28CE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C21">
              <w:rPr>
                <w:rFonts w:ascii="Times New Roman" w:hAnsi="Times New Roman" w:cs="Times New Roman"/>
                <w:sz w:val="18"/>
                <w:szCs w:val="18"/>
              </w:rPr>
              <w:t>10.30-11.00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5648B" w:rsidRPr="0025648B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</w:t>
            </w:r>
            <w:proofErr w:type="spellStart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Батудаева</w:t>
            </w:r>
            <w:proofErr w:type="spellEnd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 xml:space="preserve"> АВ)</w:t>
            </w:r>
          </w:p>
          <w:p w:rsidR="0025648B" w:rsidRPr="009F6064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10.50-11.20</w:t>
            </w:r>
          </w:p>
        </w:tc>
      </w:tr>
      <w:tr w:rsidR="00DB3AF3" w:rsidRPr="008B28CE" w:rsidTr="009116F3">
        <w:trPr>
          <w:cantSplit/>
          <w:trHeight w:val="617"/>
        </w:trPr>
        <w:tc>
          <w:tcPr>
            <w:tcW w:w="435" w:type="dxa"/>
            <w:vMerge w:val="restart"/>
            <w:textDirection w:val="btLr"/>
          </w:tcPr>
          <w:p w:rsidR="00B24778" w:rsidRPr="008B28CE" w:rsidRDefault="00B24778" w:rsidP="009116F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251" w:type="dxa"/>
            <w:shd w:val="clear" w:color="auto" w:fill="B2A1C7" w:themeFill="accent4" w:themeFillTint="99"/>
          </w:tcPr>
          <w:p w:rsidR="00573720" w:rsidRPr="00573720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73720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.20-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548DD4" w:themeFill="text2" w:themeFillTint="99"/>
          </w:tcPr>
          <w:p w:rsidR="00604B52" w:rsidRPr="00604B52" w:rsidRDefault="00604B52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Бассейн</w:t>
            </w:r>
          </w:p>
          <w:p w:rsidR="00604B52" w:rsidRPr="00604B52" w:rsidRDefault="00604B52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подгруппа: 9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24778" w:rsidRPr="008B28CE" w:rsidRDefault="00604B52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 xml:space="preserve">2 подгруппа: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04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E0BC1" w:rsidRPr="00BE0BC1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8B28CE" w:rsidRDefault="00BE0BC1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BC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FC2E26" w:rsidRPr="00FC2E26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Бурятский язык</w:t>
            </w:r>
          </w:p>
          <w:p w:rsidR="00B24778" w:rsidRPr="008B28CE" w:rsidRDefault="00FC2E26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0" w:type="dxa"/>
            <w:shd w:val="clear" w:color="auto" w:fill="B2A1C7" w:themeFill="accent4" w:themeFillTint="99"/>
          </w:tcPr>
          <w:p w:rsidR="0025648B" w:rsidRPr="0025648B" w:rsidRDefault="0025648B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B24778" w:rsidRPr="009F6064" w:rsidRDefault="0025648B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FFFFFF" w:themeFill="background1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713A7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3A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3A7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:rsidR="003563AF" w:rsidRPr="003563AF" w:rsidRDefault="003563AF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563AF" w:rsidRDefault="003563AF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10.25-11.05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24778" w:rsidRDefault="00B24778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B24778" w:rsidRPr="008B28CE" w:rsidRDefault="00BE0BC1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6E52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E52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E520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C2E26" w:rsidRPr="00FC2E26" w:rsidRDefault="00FC2E26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8B28CE" w:rsidRDefault="00FC2E26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E26">
              <w:rPr>
                <w:rFonts w:ascii="Times New Roman" w:hAnsi="Times New Roman" w:cs="Times New Roman"/>
                <w:sz w:val="18"/>
                <w:szCs w:val="18"/>
              </w:rPr>
              <w:t>9.35-10.05</w:t>
            </w:r>
          </w:p>
        </w:tc>
        <w:tc>
          <w:tcPr>
            <w:tcW w:w="3260" w:type="dxa"/>
            <w:shd w:val="clear" w:color="auto" w:fill="FFFFFF" w:themeFill="background1"/>
          </w:tcPr>
          <w:p w:rsidR="00314FC0" w:rsidRPr="00314FC0" w:rsidRDefault="00314FC0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24778" w:rsidRPr="009F6064" w:rsidRDefault="00314FC0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C2D69B" w:themeFill="accent3" w:themeFillTint="99"/>
          </w:tcPr>
          <w:p w:rsidR="00573720" w:rsidRPr="00573720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778" w:rsidRPr="008B28CE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3261" w:type="dxa"/>
            <w:shd w:val="clear" w:color="auto" w:fill="FFFFFF" w:themeFill="background1"/>
          </w:tcPr>
          <w:p w:rsidR="003563AF" w:rsidRPr="003563AF" w:rsidRDefault="003563AF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B24778" w:rsidRPr="008B28CE" w:rsidRDefault="003563AF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B2A1C7" w:themeFill="accent4" w:themeFillTint="99"/>
          </w:tcPr>
          <w:p w:rsidR="006E520D" w:rsidRPr="006E520D" w:rsidRDefault="006E520D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B24778" w:rsidRPr="008B28CE" w:rsidRDefault="006E520D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10.30-11.00</w:t>
            </w:r>
          </w:p>
        </w:tc>
        <w:tc>
          <w:tcPr>
            <w:tcW w:w="2977" w:type="dxa"/>
            <w:shd w:val="clear" w:color="auto" w:fill="FFFFFF" w:themeFill="background1"/>
          </w:tcPr>
          <w:p w:rsidR="00B931B0" w:rsidRDefault="00B931B0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B0">
              <w:rPr>
                <w:rFonts w:ascii="Times New Roman" w:hAnsi="Times New Roman" w:cs="Times New Roman"/>
                <w:sz w:val="18"/>
                <w:szCs w:val="18"/>
              </w:rPr>
              <w:t>Введение в ФЭМП</w:t>
            </w:r>
          </w:p>
          <w:p w:rsidR="00B24778" w:rsidRPr="008B28CE" w:rsidRDefault="006E520D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314FC0" w:rsidRPr="00314FC0" w:rsidRDefault="00314FC0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Лепка. Аппликация. Конструирование</w:t>
            </w:r>
          </w:p>
          <w:p w:rsidR="00B24778" w:rsidRPr="009F6064" w:rsidRDefault="00314FC0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DB3AF3" w:rsidRPr="008B28CE" w:rsidTr="009116F3">
        <w:trPr>
          <w:trHeight w:val="144"/>
        </w:trPr>
        <w:tc>
          <w:tcPr>
            <w:tcW w:w="435" w:type="dxa"/>
            <w:vMerge/>
            <w:shd w:val="clear" w:color="auto" w:fill="auto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BFBFBF" w:themeFill="background1" w:themeFillShade="BF"/>
          </w:tcPr>
          <w:p w:rsidR="00573720" w:rsidRPr="00573720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B24778" w:rsidRPr="008B28CE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</w:tc>
        <w:tc>
          <w:tcPr>
            <w:tcW w:w="3261" w:type="dxa"/>
            <w:shd w:val="clear" w:color="auto" w:fill="FFFFFF" w:themeFill="background1"/>
          </w:tcPr>
          <w:p w:rsidR="00713A75" w:rsidRPr="00713A75" w:rsidRDefault="00713A75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A75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  <w:p w:rsidR="00B24778" w:rsidRPr="008B28CE" w:rsidRDefault="00713A75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13A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13A75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13A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13A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6E520D" w:rsidRPr="006E520D" w:rsidRDefault="00B931B0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ФЭМП</w:t>
            </w:r>
          </w:p>
          <w:p w:rsidR="006E520D" w:rsidRPr="008B28CE" w:rsidRDefault="006E520D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B24778" w:rsidRPr="008B28CE" w:rsidRDefault="00B24778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E520D" w:rsidRPr="006E520D" w:rsidRDefault="006E520D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Рисование. Синтез искусств</w:t>
            </w:r>
          </w:p>
          <w:p w:rsidR="00B24778" w:rsidRPr="008B28CE" w:rsidRDefault="006E520D" w:rsidP="009116F3">
            <w:pPr>
              <w:shd w:val="clear" w:color="auto" w:fill="FFFFFF" w:themeFill="background1"/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25648B" w:rsidRPr="0025648B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 xml:space="preserve">Музыка (Ерютина </w:t>
            </w:r>
            <w:proofErr w:type="gramStart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778" w:rsidRPr="009F6064" w:rsidRDefault="0025648B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48B">
              <w:rPr>
                <w:rFonts w:ascii="Times New Roman" w:hAnsi="Times New Roman" w:cs="Times New Roman"/>
                <w:sz w:val="18"/>
                <w:szCs w:val="18"/>
              </w:rPr>
              <w:t>11.10-11.40</w:t>
            </w:r>
          </w:p>
        </w:tc>
      </w:tr>
      <w:tr w:rsidR="00DB3AF3" w:rsidRPr="008B28CE" w:rsidTr="009116F3">
        <w:trPr>
          <w:cantSplit/>
          <w:trHeight w:val="486"/>
        </w:trPr>
        <w:tc>
          <w:tcPr>
            <w:tcW w:w="435" w:type="dxa"/>
            <w:vMerge w:val="restart"/>
            <w:textDirection w:val="btLr"/>
          </w:tcPr>
          <w:p w:rsidR="00B24778" w:rsidRPr="008B28CE" w:rsidRDefault="00B24778" w:rsidP="009116F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3251" w:type="dxa"/>
            <w:shd w:val="clear" w:color="auto" w:fill="FFFFFF" w:themeFill="background1"/>
          </w:tcPr>
          <w:p w:rsidR="00B931B0" w:rsidRDefault="00B931B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B0">
              <w:rPr>
                <w:rFonts w:ascii="Times New Roman" w:hAnsi="Times New Roman" w:cs="Times New Roman"/>
                <w:sz w:val="18"/>
                <w:szCs w:val="18"/>
              </w:rPr>
              <w:t>Введение в ФЭМП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1" w:type="dxa"/>
            <w:shd w:val="clear" w:color="auto" w:fill="FFFFFF" w:themeFill="background1"/>
          </w:tcPr>
          <w:p w:rsidR="00833984" w:rsidRPr="00833984" w:rsidRDefault="00833984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984">
              <w:rPr>
                <w:rFonts w:ascii="Times New Roman" w:hAnsi="Times New Roman" w:cs="Times New Roman"/>
                <w:sz w:val="18"/>
                <w:szCs w:val="18"/>
              </w:rPr>
              <w:t>Логопедические занятия</w:t>
            </w:r>
          </w:p>
          <w:p w:rsidR="00833984" w:rsidRDefault="00833984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984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Лепка. Аппликация. Конструирование 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977" w:type="dxa"/>
            <w:shd w:val="clear" w:color="auto" w:fill="FFFFFF" w:themeFill="background1"/>
          </w:tcPr>
          <w:p w:rsidR="006E520D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3260" w:type="dxa"/>
            <w:shd w:val="clear" w:color="auto" w:fill="FFFFFF" w:themeFill="background1"/>
          </w:tcPr>
          <w:p w:rsidR="00B931B0" w:rsidRDefault="00B931B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B0">
              <w:rPr>
                <w:rFonts w:ascii="Times New Roman" w:hAnsi="Times New Roman" w:cs="Times New Roman"/>
                <w:sz w:val="18"/>
                <w:szCs w:val="18"/>
              </w:rPr>
              <w:t>Введение в ФЭМП</w:t>
            </w:r>
          </w:p>
          <w:p w:rsidR="00B24778" w:rsidRPr="009F6064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</w:tr>
      <w:tr w:rsidR="00DB3AF3" w:rsidRPr="008B28CE" w:rsidTr="009116F3">
        <w:trPr>
          <w:trHeight w:val="553"/>
        </w:trPr>
        <w:tc>
          <w:tcPr>
            <w:tcW w:w="435" w:type="dxa"/>
            <w:vMerge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FFFFFF" w:themeFill="background1"/>
          </w:tcPr>
          <w:p w:rsidR="004226D8" w:rsidRPr="004226D8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Рисование. Синтез искусств.</w:t>
            </w:r>
          </w:p>
          <w:p w:rsidR="00B24778" w:rsidRPr="008B28CE" w:rsidRDefault="004226D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6D8">
              <w:rPr>
                <w:rFonts w:ascii="Times New Roman" w:hAnsi="Times New Roman" w:cs="Times New Roman"/>
                <w:sz w:val="18"/>
                <w:szCs w:val="18"/>
              </w:rPr>
              <w:t>9.35-10.05</w:t>
            </w:r>
          </w:p>
        </w:tc>
        <w:tc>
          <w:tcPr>
            <w:tcW w:w="3261" w:type="dxa"/>
            <w:shd w:val="clear" w:color="auto" w:fill="FFFFFF" w:themeFill="background1"/>
          </w:tcPr>
          <w:p w:rsidR="00B931B0" w:rsidRDefault="00B931B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B0">
              <w:rPr>
                <w:rFonts w:ascii="Times New Roman" w:hAnsi="Times New Roman" w:cs="Times New Roman"/>
                <w:sz w:val="18"/>
                <w:szCs w:val="18"/>
              </w:rPr>
              <w:t>Введение в ФЭМП</w:t>
            </w:r>
          </w:p>
          <w:p w:rsidR="00B24778" w:rsidRPr="008B28CE" w:rsidRDefault="003563AF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9.35-10.05</w:t>
            </w:r>
          </w:p>
        </w:tc>
        <w:tc>
          <w:tcPr>
            <w:tcW w:w="2977" w:type="dxa"/>
            <w:shd w:val="clear" w:color="auto" w:fill="FFFFFF" w:themeFill="background1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CE">
              <w:rPr>
                <w:rFonts w:ascii="Times New Roman" w:hAnsi="Times New Roman" w:cs="Times New Roman"/>
                <w:sz w:val="18"/>
                <w:szCs w:val="18"/>
              </w:rPr>
              <w:t>Лепка. Аппликация. Конструирование</w:t>
            </w:r>
          </w:p>
          <w:p w:rsidR="00B24778" w:rsidRPr="008B28CE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9.35-10.05 </w:t>
            </w:r>
          </w:p>
        </w:tc>
        <w:tc>
          <w:tcPr>
            <w:tcW w:w="3260" w:type="dxa"/>
            <w:shd w:val="clear" w:color="auto" w:fill="FFFFFF" w:themeFill="background1"/>
          </w:tcPr>
          <w:p w:rsidR="00314FC0" w:rsidRPr="00314FC0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  <w:p w:rsidR="00B24778" w:rsidRPr="009F6064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</w:tr>
      <w:tr w:rsidR="00DB3AF3" w:rsidRPr="008B28CE" w:rsidTr="009116F3">
        <w:trPr>
          <w:trHeight w:val="475"/>
        </w:trPr>
        <w:tc>
          <w:tcPr>
            <w:tcW w:w="435" w:type="dxa"/>
            <w:vMerge/>
            <w:shd w:val="clear" w:color="auto" w:fill="auto"/>
          </w:tcPr>
          <w:p w:rsidR="00B24778" w:rsidRPr="008B28CE" w:rsidRDefault="00B24778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548DD4" w:themeFill="text2" w:themeFillTint="99"/>
          </w:tcPr>
          <w:p w:rsidR="00573720" w:rsidRPr="00573720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Бассейн</w:t>
            </w:r>
          </w:p>
          <w:p w:rsidR="00573720" w:rsidRPr="00573720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 xml:space="preserve">1 подгруппа: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B24778" w:rsidRPr="008B28CE" w:rsidRDefault="0057372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 xml:space="preserve">2 подгруппа: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73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3563AF" w:rsidRPr="003563AF" w:rsidRDefault="003563AF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AF">
              <w:rPr>
                <w:rFonts w:ascii="Times New Roman" w:hAnsi="Times New Roman" w:cs="Times New Roman"/>
                <w:sz w:val="18"/>
                <w:szCs w:val="18"/>
              </w:rPr>
              <w:t>Лепка. Аппликация. Конструирование.</w:t>
            </w:r>
          </w:p>
          <w:p w:rsidR="00B24778" w:rsidRPr="008B28CE" w:rsidRDefault="00713A75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563AF" w:rsidRPr="003563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63AF" w:rsidRPr="003563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563AF" w:rsidRPr="003563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563AF" w:rsidRPr="003563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B24778" w:rsidRDefault="00413FDD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13FDD">
              <w:rPr>
                <w:rFonts w:ascii="Times New Roman" w:hAnsi="Times New Roman" w:cs="Times New Roman"/>
                <w:sz w:val="18"/>
                <w:szCs w:val="18"/>
              </w:rPr>
              <w:t>одготовка к обучению</w:t>
            </w:r>
            <w:r w:rsidR="00F8274C">
              <w:rPr>
                <w:rFonts w:ascii="Times New Roman" w:hAnsi="Times New Roman" w:cs="Times New Roman"/>
                <w:sz w:val="18"/>
                <w:szCs w:val="18"/>
              </w:rPr>
              <w:t xml:space="preserve"> грамоте</w:t>
            </w:r>
          </w:p>
          <w:p w:rsidR="00413FDD" w:rsidRPr="008B28CE" w:rsidRDefault="00413FDD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10.10-10.40</w:t>
            </w:r>
          </w:p>
        </w:tc>
        <w:tc>
          <w:tcPr>
            <w:tcW w:w="2977" w:type="dxa"/>
            <w:shd w:val="clear" w:color="auto" w:fill="auto"/>
          </w:tcPr>
          <w:p w:rsidR="00B24778" w:rsidRDefault="006E520D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E520D">
              <w:rPr>
                <w:rFonts w:ascii="Times New Roman" w:hAnsi="Times New Roman" w:cs="Times New Roman"/>
                <w:sz w:val="18"/>
                <w:szCs w:val="18"/>
              </w:rPr>
              <w:t>одготовка к обучению</w:t>
            </w:r>
            <w:r w:rsidR="00F8274C">
              <w:rPr>
                <w:rFonts w:ascii="Times New Roman" w:hAnsi="Times New Roman" w:cs="Times New Roman"/>
                <w:sz w:val="18"/>
                <w:szCs w:val="18"/>
              </w:rPr>
              <w:t xml:space="preserve"> грамоте</w:t>
            </w:r>
          </w:p>
          <w:p w:rsidR="006E520D" w:rsidRPr="008B28CE" w:rsidRDefault="006E520D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10.10-10.40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314FC0" w:rsidRPr="00314FC0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Бассейн</w:t>
            </w:r>
          </w:p>
          <w:p w:rsidR="00314FC0" w:rsidRPr="00314FC0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 xml:space="preserve">1 подгруппа: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24778" w:rsidRPr="008B28CE" w:rsidRDefault="00314FC0" w:rsidP="009116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2 подгруппа: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F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116F3" w:rsidRDefault="009116F3" w:rsidP="009116F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116F3" w:rsidRPr="009116F3" w:rsidRDefault="009116F3" w:rsidP="009116F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116F3">
        <w:rPr>
          <w:rFonts w:ascii="Times New Roman" w:hAnsi="Times New Roman" w:cs="Times New Roman"/>
          <w:sz w:val="18"/>
          <w:szCs w:val="18"/>
        </w:rPr>
        <w:t>Заведующий МБДОУ</w:t>
      </w:r>
    </w:p>
    <w:p w:rsidR="009116F3" w:rsidRPr="009116F3" w:rsidRDefault="009116F3" w:rsidP="009116F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116F3">
        <w:rPr>
          <w:rFonts w:ascii="Times New Roman" w:hAnsi="Times New Roman" w:cs="Times New Roman"/>
          <w:sz w:val="18"/>
          <w:szCs w:val="18"/>
        </w:rPr>
        <w:t>«Детский сад  №89 «Журавлёнок»</w:t>
      </w:r>
    </w:p>
    <w:p w:rsidR="009116F3" w:rsidRPr="009116F3" w:rsidRDefault="009116F3" w:rsidP="009116F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116F3">
        <w:rPr>
          <w:rFonts w:ascii="Times New Roman" w:hAnsi="Times New Roman" w:cs="Times New Roman"/>
          <w:sz w:val="18"/>
          <w:szCs w:val="18"/>
        </w:rPr>
        <w:t>_____________Р.К. Бальхаева</w:t>
      </w:r>
    </w:p>
    <w:p w:rsidR="009116F3" w:rsidRPr="009116F3" w:rsidRDefault="009116F3" w:rsidP="009116F3">
      <w:pPr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Расписание непосредственно</w:t>
      </w:r>
      <w:r w:rsidRPr="009116F3">
        <w:rPr>
          <w:rFonts w:ascii="Times New Roman" w:hAnsi="Times New Roman" w:cs="Times New Roman"/>
          <w:sz w:val="18"/>
          <w:szCs w:val="18"/>
        </w:rPr>
        <w:t xml:space="preserve">-образовательной деятельности в </w:t>
      </w:r>
      <w:r>
        <w:rPr>
          <w:rFonts w:ascii="Times New Roman" w:hAnsi="Times New Roman" w:cs="Times New Roman"/>
          <w:sz w:val="18"/>
          <w:szCs w:val="18"/>
        </w:rPr>
        <w:t>1 младших</w:t>
      </w:r>
      <w:r w:rsidRPr="009116F3">
        <w:rPr>
          <w:rFonts w:ascii="Times New Roman" w:hAnsi="Times New Roman" w:cs="Times New Roman"/>
          <w:sz w:val="18"/>
          <w:szCs w:val="18"/>
        </w:rPr>
        <w:t xml:space="preserve">  группах на 2023-2024 учебный год</w:t>
      </w:r>
    </w:p>
    <w:tbl>
      <w:tblPr>
        <w:tblStyle w:val="a3"/>
        <w:tblpPr w:leftFromText="180" w:rightFromText="180" w:vertAnchor="text" w:tblpY="1"/>
        <w:tblOverlap w:val="never"/>
        <w:tblW w:w="12758" w:type="dxa"/>
        <w:tblInd w:w="-176" w:type="dxa"/>
        <w:tblLook w:val="04A0" w:firstRow="1" w:lastRow="0" w:firstColumn="1" w:lastColumn="0" w:noHBand="0" w:noVBand="1"/>
      </w:tblPr>
      <w:tblGrid>
        <w:gridCol w:w="851"/>
        <w:gridCol w:w="6096"/>
        <w:gridCol w:w="5811"/>
      </w:tblGrid>
      <w:tr w:rsidR="009116F3" w:rsidTr="009116F3">
        <w:trPr>
          <w:trHeight w:val="405"/>
        </w:trPr>
        <w:tc>
          <w:tcPr>
            <w:tcW w:w="851" w:type="dxa"/>
            <w:shd w:val="clear" w:color="auto" w:fill="943634" w:themeFill="accent2" w:themeFillShade="BF"/>
          </w:tcPr>
          <w:p w:rsidR="009116F3" w:rsidRDefault="009116F3" w:rsidP="00507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943634" w:themeFill="accent2" w:themeFillShade="BF"/>
          </w:tcPr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 группа «</w:t>
            </w:r>
            <w:proofErr w:type="spellStart"/>
            <w:r w:rsidR="00F8274C">
              <w:rPr>
                <w:rFonts w:ascii="Times New Roman" w:hAnsi="Times New Roman" w:cs="Times New Roman"/>
                <w:sz w:val="18"/>
                <w:szCs w:val="18"/>
              </w:rPr>
              <w:t>Смешарики</w:t>
            </w:r>
            <w:proofErr w:type="spellEnd"/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943634" w:themeFill="accent2" w:themeFillShade="BF"/>
          </w:tcPr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Гномики</w:t>
            </w:r>
            <w:r w:rsidRPr="00DB70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116F3" w:rsidTr="009116F3">
        <w:trPr>
          <w:trHeight w:val="540"/>
        </w:trPr>
        <w:tc>
          <w:tcPr>
            <w:tcW w:w="851" w:type="dxa"/>
            <w:vMerge w:val="restart"/>
            <w:textDirection w:val="btLr"/>
            <w:vAlign w:val="center"/>
          </w:tcPr>
          <w:p w:rsidR="009116F3" w:rsidRDefault="009116F3" w:rsidP="00507B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B0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096" w:type="dxa"/>
          </w:tcPr>
          <w:p w:rsidR="009116F3" w:rsidRDefault="009116F3" w:rsidP="00507B44">
            <w:pPr>
              <w:jc w:val="center"/>
            </w:pPr>
            <w:r>
              <w:t>Ознакомление с окружающим миром</w:t>
            </w:r>
          </w:p>
          <w:p w:rsidR="009116F3" w:rsidRPr="00660786" w:rsidRDefault="009116F3" w:rsidP="00507B44">
            <w:pPr>
              <w:jc w:val="center"/>
            </w:pPr>
            <w:r>
              <w:t>9.00-9.10</w:t>
            </w:r>
          </w:p>
        </w:tc>
        <w:tc>
          <w:tcPr>
            <w:tcW w:w="5811" w:type="dxa"/>
          </w:tcPr>
          <w:p w:rsidR="009116F3" w:rsidRPr="00EF372E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</w:tr>
      <w:tr w:rsidR="009116F3" w:rsidTr="009116F3">
        <w:trPr>
          <w:trHeight w:val="719"/>
        </w:trPr>
        <w:tc>
          <w:tcPr>
            <w:tcW w:w="851" w:type="dxa"/>
            <w:vMerge/>
          </w:tcPr>
          <w:p w:rsidR="009116F3" w:rsidRDefault="009116F3" w:rsidP="00507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BFBFBF" w:themeFill="background1" w:themeFillShade="BF"/>
          </w:tcPr>
          <w:p w:rsidR="009116F3" w:rsidRDefault="009116F3" w:rsidP="00507B44">
            <w:pPr>
              <w:jc w:val="center"/>
            </w:pPr>
            <w:r>
              <w:t>Физическое развитие (</w:t>
            </w:r>
            <w:proofErr w:type="spellStart"/>
            <w:r>
              <w:t>Батудаева</w:t>
            </w:r>
            <w:proofErr w:type="spellEnd"/>
            <w:r>
              <w:t xml:space="preserve"> АВ)</w:t>
            </w:r>
          </w:p>
          <w:p w:rsidR="009116F3" w:rsidRPr="00660786" w:rsidRDefault="009116F3" w:rsidP="00507B44">
            <w:pPr>
              <w:jc w:val="center"/>
            </w:pPr>
            <w:r>
              <w:t>11.25-11.40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:rsidR="009116F3" w:rsidRPr="00EF372E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Филиппова ЕЮ</w:t>
            </w: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.25-1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116F3" w:rsidTr="009116F3">
        <w:trPr>
          <w:trHeight w:val="540"/>
        </w:trPr>
        <w:tc>
          <w:tcPr>
            <w:tcW w:w="851" w:type="dxa"/>
            <w:vMerge w:val="restart"/>
            <w:textDirection w:val="btLr"/>
            <w:vAlign w:val="center"/>
          </w:tcPr>
          <w:p w:rsidR="009116F3" w:rsidRDefault="009116F3" w:rsidP="00507B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096" w:type="dxa"/>
          </w:tcPr>
          <w:p w:rsidR="009116F3" w:rsidRDefault="009116F3" w:rsidP="00507B44">
            <w:pPr>
              <w:jc w:val="center"/>
            </w:pPr>
            <w:r w:rsidRPr="00B931B0">
              <w:t>Введение в ФЭМП</w:t>
            </w:r>
          </w:p>
          <w:p w:rsidR="009116F3" w:rsidRPr="00660786" w:rsidRDefault="009116F3" w:rsidP="00507B44">
            <w:pPr>
              <w:jc w:val="center"/>
            </w:pPr>
            <w:r w:rsidRPr="00B931B0">
              <w:t>9.00-9.10</w:t>
            </w:r>
          </w:p>
        </w:tc>
        <w:tc>
          <w:tcPr>
            <w:tcW w:w="5811" w:type="dxa"/>
          </w:tcPr>
          <w:p w:rsidR="009116F3" w:rsidRPr="00EF372E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Введение в ФЭМП</w:t>
            </w:r>
          </w:p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</w:tr>
      <w:tr w:rsidR="009116F3" w:rsidTr="009116F3">
        <w:trPr>
          <w:trHeight w:val="144"/>
        </w:trPr>
        <w:tc>
          <w:tcPr>
            <w:tcW w:w="851" w:type="dxa"/>
            <w:vMerge/>
          </w:tcPr>
          <w:p w:rsidR="009116F3" w:rsidRDefault="009116F3" w:rsidP="00507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FABF8F" w:themeFill="accent6" w:themeFillTint="99"/>
          </w:tcPr>
          <w:p w:rsidR="009116F3" w:rsidRDefault="009116F3" w:rsidP="00507B44">
            <w:pPr>
              <w:jc w:val="center"/>
            </w:pPr>
            <w:r>
              <w:t>Музыка (Иванова АА)</w:t>
            </w:r>
          </w:p>
          <w:p w:rsidR="009116F3" w:rsidRPr="00660786" w:rsidRDefault="009116F3" w:rsidP="00507B44">
            <w:pPr>
              <w:jc w:val="center"/>
            </w:pPr>
            <w:r>
              <w:t>15.40-15.50</w:t>
            </w:r>
          </w:p>
        </w:tc>
        <w:tc>
          <w:tcPr>
            <w:tcW w:w="5811" w:type="dxa"/>
            <w:shd w:val="clear" w:color="auto" w:fill="FABF8F" w:themeFill="accent6" w:themeFillTint="99"/>
          </w:tcPr>
          <w:p w:rsidR="009116F3" w:rsidRPr="00EF372E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Музыка (Иванова АА)</w:t>
            </w:r>
          </w:p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16F3" w:rsidTr="009116F3">
        <w:trPr>
          <w:trHeight w:val="540"/>
        </w:trPr>
        <w:tc>
          <w:tcPr>
            <w:tcW w:w="851" w:type="dxa"/>
            <w:vMerge w:val="restart"/>
            <w:textDirection w:val="btLr"/>
            <w:vAlign w:val="center"/>
          </w:tcPr>
          <w:p w:rsidR="009116F3" w:rsidRDefault="009116F3" w:rsidP="00507B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096" w:type="dxa"/>
          </w:tcPr>
          <w:p w:rsidR="009116F3" w:rsidRDefault="009116F3" w:rsidP="00507B44">
            <w:pPr>
              <w:jc w:val="center"/>
            </w:pPr>
            <w:r w:rsidRPr="00EF372E">
              <w:t>Рисование. Синтез искусств.</w:t>
            </w:r>
          </w:p>
          <w:p w:rsidR="009116F3" w:rsidRPr="00EC29D9" w:rsidRDefault="009116F3" w:rsidP="00507B44">
            <w:pPr>
              <w:jc w:val="center"/>
            </w:pPr>
            <w:r>
              <w:t>9.00-9.10</w:t>
            </w:r>
          </w:p>
        </w:tc>
        <w:tc>
          <w:tcPr>
            <w:tcW w:w="5811" w:type="dxa"/>
          </w:tcPr>
          <w:p w:rsidR="009116F3" w:rsidRPr="00EF372E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Рисование. Синтез искусств.</w:t>
            </w:r>
          </w:p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</w:tr>
      <w:tr w:rsidR="009116F3" w:rsidTr="009116F3">
        <w:trPr>
          <w:trHeight w:val="144"/>
        </w:trPr>
        <w:tc>
          <w:tcPr>
            <w:tcW w:w="851" w:type="dxa"/>
            <w:vMerge/>
          </w:tcPr>
          <w:p w:rsidR="009116F3" w:rsidRDefault="009116F3" w:rsidP="00507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BFBFBF" w:themeFill="background1" w:themeFillShade="BF"/>
          </w:tcPr>
          <w:p w:rsidR="009116F3" w:rsidRDefault="009116F3" w:rsidP="00507B44">
            <w:pPr>
              <w:jc w:val="center"/>
            </w:pPr>
            <w:r>
              <w:t>Физическое развитие (</w:t>
            </w:r>
            <w:proofErr w:type="spellStart"/>
            <w:r>
              <w:t>Батудаева</w:t>
            </w:r>
            <w:proofErr w:type="spellEnd"/>
            <w:r>
              <w:t xml:space="preserve"> АВ)</w:t>
            </w:r>
          </w:p>
          <w:p w:rsidR="009116F3" w:rsidRPr="00EC29D9" w:rsidRDefault="009116F3" w:rsidP="00507B44">
            <w:pPr>
              <w:jc w:val="center"/>
            </w:pPr>
            <w:r>
              <w:t>11.25-11.40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:rsidR="009116F3" w:rsidRPr="00EF372E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(Филиппова ЕЮ)</w:t>
            </w:r>
          </w:p>
          <w:p w:rsidR="009116F3" w:rsidRPr="00DB705A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15.25-15.35</w:t>
            </w:r>
          </w:p>
        </w:tc>
      </w:tr>
      <w:tr w:rsidR="009116F3" w:rsidTr="009116F3">
        <w:trPr>
          <w:trHeight w:val="540"/>
        </w:trPr>
        <w:tc>
          <w:tcPr>
            <w:tcW w:w="851" w:type="dxa"/>
            <w:vMerge w:val="restart"/>
            <w:textDirection w:val="btLr"/>
            <w:vAlign w:val="center"/>
          </w:tcPr>
          <w:p w:rsidR="009116F3" w:rsidRDefault="009116F3" w:rsidP="00507B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096" w:type="dxa"/>
            <w:shd w:val="clear" w:color="auto" w:fill="FFFFFF" w:themeFill="background1"/>
          </w:tcPr>
          <w:p w:rsidR="009116F3" w:rsidRDefault="009116F3" w:rsidP="00507B44">
            <w:pPr>
              <w:jc w:val="center"/>
            </w:pPr>
            <w:r>
              <w:t>Развитие речи</w:t>
            </w:r>
          </w:p>
          <w:p w:rsidR="009116F3" w:rsidRDefault="009116F3" w:rsidP="00507B44">
            <w:pPr>
              <w:jc w:val="center"/>
            </w:pPr>
            <w:r>
              <w:t>9.00-9.10</w:t>
            </w:r>
          </w:p>
        </w:tc>
        <w:tc>
          <w:tcPr>
            <w:tcW w:w="5811" w:type="dxa"/>
          </w:tcPr>
          <w:p w:rsidR="009116F3" w:rsidRPr="000F0971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71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9116F3" w:rsidRPr="009E42F5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71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</w:tr>
      <w:tr w:rsidR="009116F3" w:rsidTr="009116F3">
        <w:trPr>
          <w:trHeight w:val="144"/>
        </w:trPr>
        <w:tc>
          <w:tcPr>
            <w:tcW w:w="851" w:type="dxa"/>
            <w:vMerge/>
          </w:tcPr>
          <w:p w:rsidR="009116F3" w:rsidRDefault="009116F3" w:rsidP="00507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FABF8F" w:themeFill="accent6" w:themeFillTint="99"/>
          </w:tcPr>
          <w:p w:rsidR="009116F3" w:rsidRDefault="009116F3" w:rsidP="00507B44">
            <w:pPr>
              <w:jc w:val="center"/>
            </w:pPr>
            <w:r>
              <w:t>Музыка (Иванова АА)</w:t>
            </w:r>
          </w:p>
          <w:p w:rsidR="009116F3" w:rsidRDefault="009116F3" w:rsidP="00507B44">
            <w:pPr>
              <w:jc w:val="center"/>
            </w:pPr>
            <w:r>
              <w:t>15.40-15.50</w:t>
            </w:r>
          </w:p>
        </w:tc>
        <w:tc>
          <w:tcPr>
            <w:tcW w:w="5811" w:type="dxa"/>
            <w:shd w:val="clear" w:color="auto" w:fill="FABF8F" w:themeFill="accent6" w:themeFillTint="99"/>
          </w:tcPr>
          <w:p w:rsidR="009116F3" w:rsidRPr="00EF372E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Музыка (Иванова АА)</w:t>
            </w:r>
          </w:p>
          <w:p w:rsidR="009116F3" w:rsidRPr="009E42F5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72E">
              <w:rPr>
                <w:rFonts w:ascii="Times New Roman" w:hAnsi="Times New Roman" w:cs="Times New Roman"/>
                <w:sz w:val="18"/>
                <w:szCs w:val="18"/>
              </w:rPr>
              <w:t>15.20-15.30</w:t>
            </w:r>
          </w:p>
        </w:tc>
      </w:tr>
      <w:tr w:rsidR="009116F3" w:rsidTr="009116F3">
        <w:trPr>
          <w:trHeight w:val="525"/>
        </w:trPr>
        <w:tc>
          <w:tcPr>
            <w:tcW w:w="851" w:type="dxa"/>
            <w:vMerge w:val="restart"/>
            <w:textDirection w:val="btLr"/>
            <w:vAlign w:val="center"/>
          </w:tcPr>
          <w:p w:rsidR="009116F3" w:rsidRDefault="009116F3" w:rsidP="00507B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096" w:type="dxa"/>
            <w:shd w:val="clear" w:color="auto" w:fill="FFFFFF" w:themeFill="background1"/>
          </w:tcPr>
          <w:p w:rsidR="009116F3" w:rsidRDefault="009116F3" w:rsidP="00507B44">
            <w:pPr>
              <w:jc w:val="center"/>
            </w:pPr>
            <w:r w:rsidRPr="000F0971">
              <w:t>Лепка. Аппликация. Конструирование</w:t>
            </w:r>
          </w:p>
          <w:p w:rsidR="009116F3" w:rsidRDefault="009116F3" w:rsidP="00507B44">
            <w:pPr>
              <w:jc w:val="center"/>
            </w:pPr>
            <w:r>
              <w:t>9.00-9.10</w:t>
            </w:r>
          </w:p>
        </w:tc>
        <w:tc>
          <w:tcPr>
            <w:tcW w:w="5811" w:type="dxa"/>
          </w:tcPr>
          <w:p w:rsidR="009116F3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71">
              <w:rPr>
                <w:rFonts w:ascii="Times New Roman" w:hAnsi="Times New Roman" w:cs="Times New Roman"/>
                <w:sz w:val="18"/>
                <w:szCs w:val="18"/>
              </w:rPr>
              <w:t>Лепка. Аппликация. Конструирование</w:t>
            </w:r>
          </w:p>
          <w:p w:rsidR="009116F3" w:rsidRPr="009E42F5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71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</w:tr>
      <w:tr w:rsidR="009116F3" w:rsidTr="009116F3">
        <w:trPr>
          <w:trHeight w:val="144"/>
        </w:trPr>
        <w:tc>
          <w:tcPr>
            <w:tcW w:w="851" w:type="dxa"/>
            <w:vMerge/>
          </w:tcPr>
          <w:p w:rsidR="009116F3" w:rsidRDefault="009116F3" w:rsidP="00507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9116F3" w:rsidRDefault="009116F3" w:rsidP="00507B44">
            <w:pPr>
              <w:jc w:val="center"/>
            </w:pPr>
            <w:r>
              <w:t>Художественная литература</w:t>
            </w:r>
          </w:p>
          <w:p w:rsidR="009116F3" w:rsidRDefault="009116F3" w:rsidP="00507B44">
            <w:pPr>
              <w:jc w:val="center"/>
            </w:pPr>
            <w:r>
              <w:t>9.20-9.30</w:t>
            </w:r>
          </w:p>
        </w:tc>
        <w:tc>
          <w:tcPr>
            <w:tcW w:w="5811" w:type="dxa"/>
          </w:tcPr>
          <w:p w:rsidR="009116F3" w:rsidRPr="000F0971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71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  <w:p w:rsidR="009116F3" w:rsidRPr="009E42F5" w:rsidRDefault="009116F3" w:rsidP="00507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71">
              <w:rPr>
                <w:rFonts w:ascii="Times New Roman" w:hAnsi="Times New Roman" w:cs="Times New Roman"/>
                <w:sz w:val="18"/>
                <w:szCs w:val="18"/>
              </w:rPr>
              <w:t>9.20-9.30</w:t>
            </w:r>
          </w:p>
        </w:tc>
      </w:tr>
    </w:tbl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Pr="008B28CE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Default="009116F3" w:rsidP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9116F3" w:rsidRPr="008B28CE" w:rsidRDefault="009116F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364084756742163294038746300997604489167672715800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Бальхаева Рита  Кирилловна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10.05.2023 по 09.05.2024</w:t>
            </w:r>
          </w:p>
        </w:tc>
      </w:tr>
    </w:tbl>
    <w:sectPr xmlns:w="http://schemas.openxmlformats.org/wordprocessingml/2006/main" w:rsidR="009116F3" w:rsidRPr="008B28CE" w:rsidSect="00543B15">
      <w:pgSz w:w="16838" w:h="11906" w:orient="landscape"/>
      <w:pgMar w:top="284" w:right="253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AF" w:rsidRDefault="000564AF" w:rsidP="00543B15">
      <w:pPr>
        <w:spacing w:after="0" w:line="240" w:lineRule="auto"/>
      </w:pPr>
      <w:r>
        <w:separator/>
      </w:r>
    </w:p>
  </w:endnote>
  <w:endnote w:type="continuationSeparator" w:id="0">
    <w:p w:rsidR="000564AF" w:rsidRDefault="000564AF" w:rsidP="0054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AF" w:rsidRDefault="000564AF" w:rsidP="00543B15">
      <w:pPr>
        <w:spacing w:after="0" w:line="240" w:lineRule="auto"/>
      </w:pPr>
      <w:r>
        <w:separator/>
      </w:r>
    </w:p>
  </w:footnote>
  <w:footnote w:type="continuationSeparator" w:id="0">
    <w:p w:rsidR="000564AF" w:rsidRDefault="000564AF" w:rsidP="0054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678">
    <w:multiLevelType w:val="hybridMultilevel"/>
    <w:lvl w:ilvl="0" w:tplc="57171907">
      <w:start w:val="1"/>
      <w:numFmt w:val="decimal"/>
      <w:lvlText w:val="%1."/>
      <w:lvlJc w:val="left"/>
      <w:pPr>
        <w:ind w:left="720" w:hanging="360"/>
      </w:pPr>
    </w:lvl>
    <w:lvl w:ilvl="1" w:tplc="57171907" w:tentative="1">
      <w:start w:val="1"/>
      <w:numFmt w:val="lowerLetter"/>
      <w:lvlText w:val="%2."/>
      <w:lvlJc w:val="left"/>
      <w:pPr>
        <w:ind w:left="1440" w:hanging="360"/>
      </w:pPr>
    </w:lvl>
    <w:lvl w:ilvl="2" w:tplc="57171907" w:tentative="1">
      <w:start w:val="1"/>
      <w:numFmt w:val="lowerRoman"/>
      <w:lvlText w:val="%3."/>
      <w:lvlJc w:val="right"/>
      <w:pPr>
        <w:ind w:left="2160" w:hanging="180"/>
      </w:pPr>
    </w:lvl>
    <w:lvl w:ilvl="3" w:tplc="57171907" w:tentative="1">
      <w:start w:val="1"/>
      <w:numFmt w:val="decimal"/>
      <w:lvlText w:val="%4."/>
      <w:lvlJc w:val="left"/>
      <w:pPr>
        <w:ind w:left="2880" w:hanging="360"/>
      </w:pPr>
    </w:lvl>
    <w:lvl w:ilvl="4" w:tplc="57171907" w:tentative="1">
      <w:start w:val="1"/>
      <w:numFmt w:val="lowerLetter"/>
      <w:lvlText w:val="%5."/>
      <w:lvlJc w:val="left"/>
      <w:pPr>
        <w:ind w:left="3600" w:hanging="360"/>
      </w:pPr>
    </w:lvl>
    <w:lvl w:ilvl="5" w:tplc="57171907" w:tentative="1">
      <w:start w:val="1"/>
      <w:numFmt w:val="lowerRoman"/>
      <w:lvlText w:val="%6."/>
      <w:lvlJc w:val="right"/>
      <w:pPr>
        <w:ind w:left="4320" w:hanging="180"/>
      </w:pPr>
    </w:lvl>
    <w:lvl w:ilvl="6" w:tplc="57171907" w:tentative="1">
      <w:start w:val="1"/>
      <w:numFmt w:val="decimal"/>
      <w:lvlText w:val="%7."/>
      <w:lvlJc w:val="left"/>
      <w:pPr>
        <w:ind w:left="5040" w:hanging="360"/>
      </w:pPr>
    </w:lvl>
    <w:lvl w:ilvl="7" w:tplc="57171907" w:tentative="1">
      <w:start w:val="1"/>
      <w:numFmt w:val="lowerLetter"/>
      <w:lvlText w:val="%8."/>
      <w:lvlJc w:val="left"/>
      <w:pPr>
        <w:ind w:left="5760" w:hanging="360"/>
      </w:pPr>
    </w:lvl>
    <w:lvl w:ilvl="8" w:tplc="57171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77">
    <w:multiLevelType w:val="hybridMultilevel"/>
    <w:lvl w:ilvl="0" w:tplc="37946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677">
    <w:abstractNumId w:val="28677"/>
  </w:num>
  <w:num w:numId="28678">
    <w:abstractNumId w:val="286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C"/>
    <w:rsid w:val="00026E81"/>
    <w:rsid w:val="000440C7"/>
    <w:rsid w:val="000564AF"/>
    <w:rsid w:val="000A0BEE"/>
    <w:rsid w:val="000B17B6"/>
    <w:rsid w:val="000F0971"/>
    <w:rsid w:val="0010252A"/>
    <w:rsid w:val="00112550"/>
    <w:rsid w:val="00136751"/>
    <w:rsid w:val="001455E9"/>
    <w:rsid w:val="00151FD5"/>
    <w:rsid w:val="001B7ABC"/>
    <w:rsid w:val="001D476C"/>
    <w:rsid w:val="001D687C"/>
    <w:rsid w:val="0020408D"/>
    <w:rsid w:val="002076D3"/>
    <w:rsid w:val="002406FD"/>
    <w:rsid w:val="0024340B"/>
    <w:rsid w:val="00252AC1"/>
    <w:rsid w:val="0025648B"/>
    <w:rsid w:val="00273A51"/>
    <w:rsid w:val="00273F7F"/>
    <w:rsid w:val="002B60F3"/>
    <w:rsid w:val="002F64E8"/>
    <w:rsid w:val="0031006D"/>
    <w:rsid w:val="00314FC0"/>
    <w:rsid w:val="003448BC"/>
    <w:rsid w:val="00345E05"/>
    <w:rsid w:val="003563AF"/>
    <w:rsid w:val="0036318D"/>
    <w:rsid w:val="0036727F"/>
    <w:rsid w:val="00390136"/>
    <w:rsid w:val="003C0EA7"/>
    <w:rsid w:val="003D2612"/>
    <w:rsid w:val="003F1419"/>
    <w:rsid w:val="00403DDF"/>
    <w:rsid w:val="00413FDD"/>
    <w:rsid w:val="004226D8"/>
    <w:rsid w:val="004A0786"/>
    <w:rsid w:val="004A2406"/>
    <w:rsid w:val="004A5568"/>
    <w:rsid w:val="004A6996"/>
    <w:rsid w:val="004B076E"/>
    <w:rsid w:val="004D3585"/>
    <w:rsid w:val="004F6A96"/>
    <w:rsid w:val="00520387"/>
    <w:rsid w:val="00525922"/>
    <w:rsid w:val="00543B15"/>
    <w:rsid w:val="00551648"/>
    <w:rsid w:val="005625C4"/>
    <w:rsid w:val="00570ADB"/>
    <w:rsid w:val="00573720"/>
    <w:rsid w:val="005836E1"/>
    <w:rsid w:val="005A43FE"/>
    <w:rsid w:val="005C2CA4"/>
    <w:rsid w:val="005D38AB"/>
    <w:rsid w:val="005D57FC"/>
    <w:rsid w:val="00604B52"/>
    <w:rsid w:val="00683679"/>
    <w:rsid w:val="006A2839"/>
    <w:rsid w:val="006A3181"/>
    <w:rsid w:val="006E520D"/>
    <w:rsid w:val="00713A75"/>
    <w:rsid w:val="00725DF0"/>
    <w:rsid w:val="007454DF"/>
    <w:rsid w:val="0075164F"/>
    <w:rsid w:val="00775D88"/>
    <w:rsid w:val="00781011"/>
    <w:rsid w:val="007950CA"/>
    <w:rsid w:val="007A5A8E"/>
    <w:rsid w:val="007A5B2A"/>
    <w:rsid w:val="007C21AF"/>
    <w:rsid w:val="007C52DD"/>
    <w:rsid w:val="00814E43"/>
    <w:rsid w:val="00833984"/>
    <w:rsid w:val="00837C21"/>
    <w:rsid w:val="0084018E"/>
    <w:rsid w:val="00886DF8"/>
    <w:rsid w:val="00887587"/>
    <w:rsid w:val="008A1B8F"/>
    <w:rsid w:val="008B28CE"/>
    <w:rsid w:val="008C260E"/>
    <w:rsid w:val="008E023B"/>
    <w:rsid w:val="00907453"/>
    <w:rsid w:val="009116F3"/>
    <w:rsid w:val="009251AB"/>
    <w:rsid w:val="00937BD9"/>
    <w:rsid w:val="00995915"/>
    <w:rsid w:val="009A0932"/>
    <w:rsid w:val="009A6DF9"/>
    <w:rsid w:val="009C5157"/>
    <w:rsid w:val="009D05D6"/>
    <w:rsid w:val="009E42F5"/>
    <w:rsid w:val="009F6064"/>
    <w:rsid w:val="00A001C1"/>
    <w:rsid w:val="00A10BFB"/>
    <w:rsid w:val="00A44A71"/>
    <w:rsid w:val="00A53EBC"/>
    <w:rsid w:val="00A563C0"/>
    <w:rsid w:val="00A87171"/>
    <w:rsid w:val="00A95835"/>
    <w:rsid w:val="00A96964"/>
    <w:rsid w:val="00AB1514"/>
    <w:rsid w:val="00AC5D1B"/>
    <w:rsid w:val="00AF27C9"/>
    <w:rsid w:val="00B1527B"/>
    <w:rsid w:val="00B24778"/>
    <w:rsid w:val="00B46373"/>
    <w:rsid w:val="00B62568"/>
    <w:rsid w:val="00B6500D"/>
    <w:rsid w:val="00B767AD"/>
    <w:rsid w:val="00B7712D"/>
    <w:rsid w:val="00B931B0"/>
    <w:rsid w:val="00B97801"/>
    <w:rsid w:val="00BA18BD"/>
    <w:rsid w:val="00BC6BCF"/>
    <w:rsid w:val="00BD7DF5"/>
    <w:rsid w:val="00BE0BC1"/>
    <w:rsid w:val="00C517C6"/>
    <w:rsid w:val="00C62B75"/>
    <w:rsid w:val="00C62E2D"/>
    <w:rsid w:val="00CA74C7"/>
    <w:rsid w:val="00CB01E6"/>
    <w:rsid w:val="00CC365D"/>
    <w:rsid w:val="00CC5DE9"/>
    <w:rsid w:val="00D02157"/>
    <w:rsid w:val="00D038FE"/>
    <w:rsid w:val="00D14861"/>
    <w:rsid w:val="00D26759"/>
    <w:rsid w:val="00D96844"/>
    <w:rsid w:val="00DB3AF3"/>
    <w:rsid w:val="00DB705A"/>
    <w:rsid w:val="00DD40F5"/>
    <w:rsid w:val="00E10272"/>
    <w:rsid w:val="00E17A49"/>
    <w:rsid w:val="00E66E71"/>
    <w:rsid w:val="00E70EC8"/>
    <w:rsid w:val="00E76C6F"/>
    <w:rsid w:val="00E83CA0"/>
    <w:rsid w:val="00ED2955"/>
    <w:rsid w:val="00EF372E"/>
    <w:rsid w:val="00F0521C"/>
    <w:rsid w:val="00F70C08"/>
    <w:rsid w:val="00F8274C"/>
    <w:rsid w:val="00F90675"/>
    <w:rsid w:val="00FB48F7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3E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B15"/>
  </w:style>
  <w:style w:type="paragraph" w:styleId="a9">
    <w:name w:val="footer"/>
    <w:basedOn w:val="a"/>
    <w:link w:val="aa"/>
    <w:uiPriority w:val="99"/>
    <w:unhideWhenUsed/>
    <w:rsid w:val="0054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B15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3E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B15"/>
  </w:style>
  <w:style w:type="paragraph" w:styleId="a9">
    <w:name w:val="footer"/>
    <w:basedOn w:val="a"/>
    <w:link w:val="aa"/>
    <w:uiPriority w:val="99"/>
    <w:unhideWhenUsed/>
    <w:rsid w:val="0054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85605054" Type="http://schemas.openxmlformats.org/officeDocument/2006/relationships/numbering" Target="numbering.xml"/><Relationship Id="rId845918364" Type="http://schemas.openxmlformats.org/officeDocument/2006/relationships/comments" Target="comments.xml"/><Relationship Id="rId548896730" Type="http://schemas.microsoft.com/office/2011/relationships/commentsExtended" Target="commentsExtended.xml"/><Relationship Id="rId22123688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8l7eSmXGZQkuKsGwkyx5XZqziTU=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</SignatureValue>
  <KeyInfo>
    <X509Data>
      <X509Certificate>MIIF3TCCA8UCFD/GIAjtY3wTQjMfdOkJ84LjqCoYMA0GCSqGSIb3DQEBCwUAMIGQ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85605054"/>
            <mdssi:RelationshipReference SourceId="rId845918364"/>
            <mdssi:RelationshipReference SourceId="rId548896730"/>
            <mdssi:RelationshipReference SourceId="rId221236886"/>
          </Transform>
          <Transform Algorithm="http://www.w3.org/TR/2001/REC-xml-c14n-20010315"/>
        </Transforms>
        <DigestMethod Algorithm="http://www.w3.org/2000/09/xmldsig#sha1"/>
        <DigestValue>DLN07P2xlU51mWcmIjqgcG9O+Mk=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w2sFJq/JuITCthjlcMBmwHr/NLY=</DigestValue>
      </Reference>
      <Reference URI="/word/endnotes.xml?ContentType=application/vnd.openxmlformats-officedocument.wordprocessingml.endnotes+xml">
        <DigestMethod Algorithm="http://www.w3.org/2000/09/xmldsig#sha1"/>
        <DigestValue>47uuEAy+W/nRTwqIzQ5X+dVV5Xw=</DigestValue>
      </Reference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footnotes.xml?ContentType=application/vnd.openxmlformats-officedocument.wordprocessingml.footnotes+xml">
        <DigestMethod Algorithm="http://www.w3.org/2000/09/xmldsig#sha1"/>
        <DigestValue>5/x/lvbyZDzJLcCz3zD6vbqNPH8=</DigestValue>
      </Reference>
      <Reference URI="/word/numbering.xml?ContentType=application/vnd.openxmlformats-officedocument.wordprocessingml.numbering+xml">
        <DigestMethod Algorithm="http://www.w3.org/2000/09/xmldsig#sha1"/>
        <DigestValue>orUdCnLTKS34fcMes+f3sK/QGM0=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NJMoLHUxDT25/A4+FsAq5kFhNao=</DigestValue>
      </Reference>
      <Reference URI="/word/styles.xml?ContentType=application/vnd.openxmlformats-officedocument.wordprocessingml.styles+xml">
        <DigestMethod Algorithm="http://www.w3.org/2000/09/xmldsig#sha1"/>
        <DigestValue>w5GSGa4O/bjDdsq9yrhJvLT7fNc=</DigestValue>
      </Reference>
      <Reference URI="/word/stylesWithEffects.xml?ContentType=application/vnd.ms-word.stylesWithEffects+xml">
        <DigestMethod Algorithm="http://www.w3.org/2000/09/xmldsig#sha1"/>
        <DigestValue>fa2KuY7sZ6jrn0V0c0qRXEnkkIw=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2023-12-11T00:41:52Z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AEAF-6049-4C29-98D7-F6562026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50</cp:revision>
  <cp:lastPrinted>2023-09-12T04:38:00Z</cp:lastPrinted>
  <dcterms:created xsi:type="dcterms:W3CDTF">2021-09-03T05:27:00Z</dcterms:created>
  <dcterms:modified xsi:type="dcterms:W3CDTF">2023-09-15T05:36:00Z</dcterms:modified>
</cp:coreProperties>
</file>