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AC" w:rsidRDefault="00CC37AC" w:rsidP="009629C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E26208" w:rsidRDefault="00E26208" w:rsidP="00E26208">
      <w:pPr>
        <w:jc w:val="center"/>
      </w:pPr>
    </w:p>
    <w:p w:rsidR="00E26208" w:rsidRPr="00800CC6" w:rsidRDefault="00E26208" w:rsidP="00E26208">
      <w:pPr>
        <w:jc w:val="center"/>
        <w:rPr>
          <w:b/>
        </w:rPr>
      </w:pPr>
      <w:r w:rsidRPr="00800CC6">
        <w:rPr>
          <w:b/>
        </w:rPr>
        <w:t>Муниципальное бюджетное дошкольное образовательное учреждение</w:t>
      </w:r>
    </w:p>
    <w:p w:rsidR="00E26208" w:rsidRPr="00800CC6" w:rsidRDefault="00EA05DA" w:rsidP="00E26208">
      <w:pPr>
        <w:jc w:val="center"/>
        <w:rPr>
          <w:b/>
        </w:rPr>
      </w:pPr>
      <w:r>
        <w:rPr>
          <w:b/>
        </w:rPr>
        <w:t>«Д</w:t>
      </w:r>
      <w:r w:rsidR="00E26208" w:rsidRPr="00800CC6">
        <w:rPr>
          <w:b/>
        </w:rPr>
        <w:t>етс</w:t>
      </w:r>
      <w:r w:rsidR="00C16A65" w:rsidRPr="00800CC6">
        <w:rPr>
          <w:b/>
        </w:rPr>
        <w:t>кий сад № 89 «Журавленок»</w:t>
      </w:r>
      <w:r>
        <w:rPr>
          <w:b/>
        </w:rPr>
        <w:t xml:space="preserve"> компенсирующего вида г. Улан-Удэ»</w:t>
      </w:r>
    </w:p>
    <w:p w:rsidR="00E26208" w:rsidRPr="009629C7" w:rsidRDefault="00E26208" w:rsidP="00E26208"/>
    <w:p w:rsidR="00E26208" w:rsidRPr="009629C7" w:rsidRDefault="00E26208" w:rsidP="00E26208">
      <w:pPr>
        <w:rPr>
          <w:sz w:val="28"/>
          <w:szCs w:val="28"/>
        </w:rPr>
      </w:pPr>
    </w:p>
    <w:p w:rsidR="00E26208" w:rsidRPr="0031398E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Pr="00C0625B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9629C7" w:rsidRDefault="009629C7" w:rsidP="00E26208">
      <w:pPr>
        <w:jc w:val="right"/>
      </w:pPr>
    </w:p>
    <w:p w:rsidR="00E26208" w:rsidRDefault="00E26208" w:rsidP="00E26208">
      <w:pPr>
        <w:jc w:val="right"/>
      </w:pPr>
    </w:p>
    <w:p w:rsidR="00E26208" w:rsidRPr="00C0625B" w:rsidRDefault="00E26208" w:rsidP="00E26208">
      <w:pPr>
        <w:jc w:val="center"/>
        <w:rPr>
          <w:b/>
          <w:sz w:val="32"/>
          <w:szCs w:val="32"/>
        </w:rPr>
      </w:pPr>
    </w:p>
    <w:p w:rsidR="00E26208" w:rsidRDefault="00E26208" w:rsidP="00E26208">
      <w:pPr>
        <w:jc w:val="center"/>
        <w:rPr>
          <w:b/>
          <w:sz w:val="32"/>
          <w:szCs w:val="32"/>
        </w:rPr>
      </w:pPr>
    </w:p>
    <w:p w:rsidR="009629C7" w:rsidRPr="009629C7" w:rsidRDefault="009629C7" w:rsidP="009629C7">
      <w:pPr>
        <w:spacing w:line="360" w:lineRule="auto"/>
        <w:jc w:val="center"/>
        <w:rPr>
          <w:b/>
          <w:sz w:val="44"/>
          <w:szCs w:val="44"/>
        </w:rPr>
      </w:pPr>
      <w:r w:rsidRPr="009629C7">
        <w:rPr>
          <w:b/>
          <w:sz w:val="44"/>
          <w:szCs w:val="44"/>
        </w:rPr>
        <w:t>РАБОЧАЯ ПРОГРАММА</w:t>
      </w:r>
    </w:p>
    <w:p w:rsidR="009629C7" w:rsidRPr="009629C7" w:rsidRDefault="00C16A65" w:rsidP="009629C7">
      <w:pPr>
        <w:jc w:val="center"/>
        <w:rPr>
          <w:b/>
          <w:sz w:val="44"/>
          <w:szCs w:val="44"/>
        </w:rPr>
      </w:pPr>
      <w:r w:rsidRPr="009629C7">
        <w:rPr>
          <w:b/>
          <w:sz w:val="44"/>
          <w:szCs w:val="44"/>
        </w:rPr>
        <w:t xml:space="preserve"> </w:t>
      </w:r>
      <w:r w:rsidR="009629C7" w:rsidRPr="009629C7">
        <w:rPr>
          <w:b/>
          <w:sz w:val="44"/>
          <w:szCs w:val="44"/>
        </w:rPr>
        <w:t xml:space="preserve">«Обучение плаванию в детском </w:t>
      </w:r>
      <w:r w:rsidR="00E26208" w:rsidRPr="009629C7">
        <w:rPr>
          <w:b/>
          <w:sz w:val="44"/>
          <w:szCs w:val="44"/>
        </w:rPr>
        <w:t>саду»</w:t>
      </w:r>
    </w:p>
    <w:p w:rsidR="0088728E" w:rsidRPr="009629C7" w:rsidRDefault="0088728E" w:rsidP="009629C7">
      <w:pPr>
        <w:jc w:val="center"/>
        <w:rPr>
          <w:b/>
          <w:sz w:val="32"/>
          <w:szCs w:val="32"/>
        </w:rPr>
      </w:pPr>
      <w:r w:rsidRPr="009629C7">
        <w:rPr>
          <w:b/>
          <w:sz w:val="32"/>
          <w:szCs w:val="32"/>
        </w:rPr>
        <w:t>образовательна</w:t>
      </w:r>
      <w:r w:rsidR="009629C7" w:rsidRPr="009629C7">
        <w:rPr>
          <w:b/>
          <w:sz w:val="32"/>
          <w:szCs w:val="32"/>
        </w:rPr>
        <w:t xml:space="preserve">я область «Физическая культура» </w:t>
      </w:r>
      <w:r w:rsidRPr="009629C7">
        <w:rPr>
          <w:b/>
          <w:sz w:val="32"/>
          <w:szCs w:val="32"/>
        </w:rPr>
        <w:t>(плавание)</w:t>
      </w:r>
    </w:p>
    <w:p w:rsidR="00E26208" w:rsidRDefault="00E26208" w:rsidP="0088728E">
      <w:pPr>
        <w:spacing w:line="360" w:lineRule="auto"/>
        <w:jc w:val="right"/>
      </w:pPr>
    </w:p>
    <w:p w:rsidR="00E26208" w:rsidRDefault="00E26208" w:rsidP="0088728E">
      <w:pPr>
        <w:spacing w:line="360" w:lineRule="auto"/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>
      <w:pPr>
        <w:jc w:val="right"/>
      </w:pPr>
    </w:p>
    <w:p w:rsidR="00E26208" w:rsidRDefault="00E26208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9629C7" w:rsidRDefault="009629C7" w:rsidP="00E26208"/>
    <w:p w:rsidR="00E26208" w:rsidRDefault="00E26208" w:rsidP="00E26208">
      <w:pPr>
        <w:jc w:val="center"/>
      </w:pPr>
      <w:r>
        <w:t xml:space="preserve">                                                                     Инструктор по физической культуре </w:t>
      </w:r>
    </w:p>
    <w:p w:rsidR="00E26208" w:rsidRDefault="00E26208" w:rsidP="00E26208">
      <w:pPr>
        <w:jc w:val="center"/>
      </w:pPr>
      <w:r>
        <w:t xml:space="preserve">                                                                            МБД</w:t>
      </w:r>
      <w:r w:rsidR="00C16A65">
        <w:t>ОУ детский сад № 89 «Журавленок»</w:t>
      </w:r>
    </w:p>
    <w:p w:rsidR="009629C7" w:rsidRPr="009629C7" w:rsidRDefault="00E26208" w:rsidP="009629C7">
      <w:r>
        <w:t xml:space="preserve">                                                                           </w:t>
      </w:r>
      <w:r w:rsidR="009629C7">
        <w:t xml:space="preserve">      </w:t>
      </w:r>
      <w:r w:rsidR="00C16A65">
        <w:t>Копылова А.В.</w:t>
      </w:r>
    </w:p>
    <w:p w:rsidR="009629C7" w:rsidRPr="00C16A65" w:rsidRDefault="009629C7" w:rsidP="00CC37AC">
      <w:pPr>
        <w:jc w:val="center"/>
        <w:rPr>
          <w:b/>
          <w:sz w:val="28"/>
          <w:szCs w:val="28"/>
        </w:rPr>
      </w:pPr>
    </w:p>
    <w:p w:rsidR="00435E67" w:rsidRPr="00C16A65" w:rsidRDefault="00435E67" w:rsidP="00CC37AC">
      <w:pPr>
        <w:jc w:val="center"/>
        <w:rPr>
          <w:b/>
          <w:sz w:val="28"/>
          <w:szCs w:val="28"/>
        </w:rPr>
      </w:pPr>
    </w:p>
    <w:p w:rsidR="00435E67" w:rsidRPr="00C16A65" w:rsidRDefault="00435E67" w:rsidP="00CC37AC">
      <w:pPr>
        <w:jc w:val="center"/>
        <w:rPr>
          <w:b/>
          <w:sz w:val="28"/>
          <w:szCs w:val="28"/>
        </w:rPr>
      </w:pPr>
    </w:p>
    <w:p w:rsidR="00435E67" w:rsidRDefault="00435E67" w:rsidP="00CC37AC">
      <w:pPr>
        <w:jc w:val="center"/>
        <w:rPr>
          <w:b/>
          <w:sz w:val="28"/>
          <w:szCs w:val="28"/>
        </w:rPr>
      </w:pPr>
    </w:p>
    <w:p w:rsidR="00C16A65" w:rsidRPr="00C16A65" w:rsidRDefault="00C16A65" w:rsidP="00CC37AC">
      <w:pPr>
        <w:jc w:val="center"/>
        <w:rPr>
          <w:b/>
          <w:sz w:val="28"/>
          <w:szCs w:val="28"/>
        </w:rPr>
      </w:pPr>
    </w:p>
    <w:p w:rsidR="00EA05DA" w:rsidRDefault="00EA05DA" w:rsidP="00800CC6">
      <w:pPr>
        <w:jc w:val="center"/>
        <w:rPr>
          <w:b/>
        </w:rPr>
      </w:pPr>
      <w:r>
        <w:rPr>
          <w:b/>
        </w:rPr>
        <w:t xml:space="preserve">г. Улан-Удэ, </w:t>
      </w:r>
    </w:p>
    <w:p w:rsidR="00435E67" w:rsidRPr="00800CC6" w:rsidRDefault="00EA05DA" w:rsidP="00800CC6">
      <w:pPr>
        <w:jc w:val="center"/>
        <w:rPr>
          <w:b/>
        </w:rPr>
      </w:pPr>
      <w:r>
        <w:rPr>
          <w:b/>
        </w:rPr>
        <w:t>2022</w:t>
      </w:r>
    </w:p>
    <w:p w:rsidR="00CC37AC" w:rsidRPr="001852F8" w:rsidRDefault="00CC37AC" w:rsidP="00CC37AC">
      <w:pPr>
        <w:jc w:val="center"/>
        <w:rPr>
          <w:sz w:val="28"/>
          <w:szCs w:val="28"/>
        </w:rPr>
      </w:pPr>
      <w:r w:rsidRPr="001852F8">
        <w:rPr>
          <w:sz w:val="28"/>
          <w:szCs w:val="28"/>
        </w:rPr>
        <w:lastRenderedPageBreak/>
        <w:t>СОДЕРЖАНИЕ ПРОГРАММЫ</w:t>
      </w:r>
    </w:p>
    <w:p w:rsidR="00CC37AC" w:rsidRPr="001852F8" w:rsidRDefault="00CC37AC" w:rsidP="00CC37AC">
      <w:pPr>
        <w:jc w:val="center"/>
        <w:rPr>
          <w:sz w:val="28"/>
          <w:szCs w:val="28"/>
        </w:rPr>
      </w:pPr>
    </w:p>
    <w:p w:rsidR="00CC37AC" w:rsidRPr="001852F8" w:rsidRDefault="001852F8" w:rsidP="00CC37AC">
      <w:pPr>
        <w:spacing w:line="360" w:lineRule="auto"/>
        <w:rPr>
          <w:sz w:val="28"/>
          <w:szCs w:val="28"/>
        </w:rPr>
      </w:pPr>
      <w:r w:rsidRPr="001852F8">
        <w:rPr>
          <w:sz w:val="28"/>
          <w:szCs w:val="28"/>
        </w:rPr>
        <w:t>РАЗДЕЛ 1.</w:t>
      </w:r>
      <w:r w:rsidR="00CC37AC" w:rsidRPr="001852F8">
        <w:rPr>
          <w:sz w:val="28"/>
          <w:szCs w:val="28"/>
        </w:rPr>
        <w:t xml:space="preserve"> ПОЯСНИТЕЛЬНАЯ ЗАПИСКА</w:t>
      </w:r>
    </w:p>
    <w:p w:rsidR="001852F8" w:rsidRPr="001852F8" w:rsidRDefault="001852F8" w:rsidP="001852F8">
      <w:pPr>
        <w:spacing w:line="360" w:lineRule="auto"/>
        <w:rPr>
          <w:sz w:val="28"/>
          <w:szCs w:val="28"/>
        </w:rPr>
      </w:pPr>
      <w:r w:rsidRPr="001852F8">
        <w:rPr>
          <w:sz w:val="28"/>
          <w:szCs w:val="28"/>
        </w:rPr>
        <w:t>1.1.Введение</w:t>
      </w:r>
    </w:p>
    <w:p w:rsidR="001852F8" w:rsidRPr="001852F8" w:rsidRDefault="001852F8" w:rsidP="001852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Pr="001852F8">
        <w:rPr>
          <w:sz w:val="28"/>
          <w:szCs w:val="28"/>
        </w:rPr>
        <w:t xml:space="preserve"> Нормативно-правовое обеспечение</w:t>
      </w:r>
    </w:p>
    <w:p w:rsidR="001852F8" w:rsidRDefault="00C16A65" w:rsidP="001852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852F8" w:rsidRPr="001852F8">
        <w:rPr>
          <w:sz w:val="28"/>
          <w:szCs w:val="28"/>
        </w:rPr>
        <w:t xml:space="preserve">.Организация и санитарно-гигиенические условия проведения НОД </w:t>
      </w:r>
    </w:p>
    <w:p w:rsidR="001852F8" w:rsidRPr="001852F8" w:rsidRDefault="001852F8" w:rsidP="001852F8">
      <w:pPr>
        <w:spacing w:line="360" w:lineRule="auto"/>
        <w:jc w:val="both"/>
        <w:rPr>
          <w:sz w:val="28"/>
          <w:szCs w:val="28"/>
        </w:rPr>
      </w:pPr>
      <w:r w:rsidRPr="001852F8">
        <w:rPr>
          <w:sz w:val="28"/>
          <w:szCs w:val="28"/>
        </w:rPr>
        <w:t>по плаванию</w:t>
      </w:r>
    </w:p>
    <w:p w:rsidR="001852F8" w:rsidRPr="001852F8" w:rsidRDefault="00C16A65" w:rsidP="001852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852F8" w:rsidRPr="001852F8">
        <w:rPr>
          <w:sz w:val="28"/>
          <w:szCs w:val="28"/>
        </w:rPr>
        <w:t>.Обеспечение безопасности НОД по плаванию</w:t>
      </w:r>
    </w:p>
    <w:p w:rsidR="00CC37AC" w:rsidRPr="001852F8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2.</w:t>
      </w:r>
      <w:r w:rsidR="00CC37AC" w:rsidRPr="001852F8">
        <w:rPr>
          <w:sz w:val="28"/>
          <w:szCs w:val="28"/>
        </w:rPr>
        <w:t xml:space="preserve"> СОДЕРЖАНИЕ ПРОГРАММЫ </w:t>
      </w:r>
    </w:p>
    <w:p w:rsidR="001852F8" w:rsidRPr="001852F8" w:rsidRDefault="001852F8" w:rsidP="001852F8">
      <w:pPr>
        <w:spacing w:line="360" w:lineRule="auto"/>
        <w:jc w:val="both"/>
        <w:rPr>
          <w:sz w:val="28"/>
          <w:szCs w:val="28"/>
        </w:rPr>
      </w:pPr>
      <w:r w:rsidRPr="001852F8">
        <w:rPr>
          <w:sz w:val="28"/>
          <w:szCs w:val="28"/>
        </w:rPr>
        <w:t>2.1.Цели и задачи обучения плаванию детей дошкольного возраста</w:t>
      </w:r>
    </w:p>
    <w:p w:rsidR="00B01D8F" w:rsidRPr="001852F8" w:rsidRDefault="001852F8" w:rsidP="001852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="00B01D8F" w:rsidRPr="001852F8">
        <w:rPr>
          <w:sz w:val="28"/>
          <w:szCs w:val="28"/>
        </w:rPr>
        <w:t>Методика обучения плаванию детей дошкольного возраста</w:t>
      </w:r>
    </w:p>
    <w:p w:rsidR="00CC37AC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3.</w:t>
      </w:r>
      <w:r w:rsidRPr="001852F8">
        <w:rPr>
          <w:sz w:val="28"/>
          <w:szCs w:val="28"/>
        </w:rPr>
        <w:t xml:space="preserve"> </w:t>
      </w:r>
      <w:r w:rsidRPr="00F418BD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УРОВНЮ ПОДГОТОВКИ </w:t>
      </w:r>
      <w:r w:rsidRPr="00F418BD">
        <w:rPr>
          <w:sz w:val="28"/>
          <w:szCs w:val="28"/>
        </w:rPr>
        <w:t>ВОСПИТАННИКОВ</w:t>
      </w:r>
      <w:r w:rsidRPr="001852F8">
        <w:rPr>
          <w:sz w:val="28"/>
          <w:szCs w:val="28"/>
        </w:rPr>
        <w:t xml:space="preserve"> </w:t>
      </w:r>
    </w:p>
    <w:p w:rsidR="001852F8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3.1.Требования к уровню подготовки по каждой возрастной группе</w:t>
      </w:r>
    </w:p>
    <w:p w:rsidR="001852F8" w:rsidRPr="001852F8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Диагностика плавательных умений и навыков дошкольников</w:t>
      </w:r>
    </w:p>
    <w:p w:rsidR="00CC37AC" w:rsidRPr="001852F8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 w:rsidR="00B3587D" w:rsidRPr="001852F8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ИСПОЛЬЗОВАННОЙ</w:t>
      </w:r>
      <w:r w:rsidR="00DB0CBA" w:rsidRPr="001852F8">
        <w:rPr>
          <w:sz w:val="28"/>
          <w:szCs w:val="28"/>
        </w:rPr>
        <w:t xml:space="preserve"> ЛИТЕРАТУРЫ</w:t>
      </w:r>
      <w:r w:rsidR="00CC37AC" w:rsidRPr="001852F8">
        <w:rPr>
          <w:sz w:val="28"/>
          <w:szCs w:val="28"/>
        </w:rPr>
        <w:t xml:space="preserve"> </w:t>
      </w:r>
    </w:p>
    <w:p w:rsidR="00CC37AC" w:rsidRPr="001852F8" w:rsidRDefault="001852F8" w:rsidP="00CC37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C37AC" w:rsidRPr="001852F8" w:rsidRDefault="00CC37AC" w:rsidP="00CC37AC">
      <w:pPr>
        <w:spacing w:line="360" w:lineRule="auto"/>
        <w:rPr>
          <w:sz w:val="28"/>
          <w:szCs w:val="28"/>
        </w:rPr>
      </w:pPr>
    </w:p>
    <w:p w:rsidR="00DB0CBA" w:rsidRPr="001852F8" w:rsidRDefault="00DB0CBA" w:rsidP="00CC37AC">
      <w:pPr>
        <w:spacing w:line="360" w:lineRule="auto"/>
        <w:rPr>
          <w:sz w:val="28"/>
          <w:szCs w:val="28"/>
        </w:rPr>
      </w:pPr>
    </w:p>
    <w:p w:rsidR="00DB0CBA" w:rsidRDefault="00DB0CBA" w:rsidP="00CC37AC">
      <w:pPr>
        <w:spacing w:line="360" w:lineRule="auto"/>
        <w:rPr>
          <w:b/>
        </w:rPr>
      </w:pPr>
    </w:p>
    <w:p w:rsidR="00DB0CBA" w:rsidRDefault="00DB0CBA" w:rsidP="00CC37AC">
      <w:pPr>
        <w:spacing w:line="360" w:lineRule="auto"/>
        <w:rPr>
          <w:b/>
        </w:rPr>
      </w:pPr>
    </w:p>
    <w:p w:rsidR="00DB0CBA" w:rsidRDefault="00DB0CBA" w:rsidP="00CC37AC">
      <w:pPr>
        <w:spacing w:line="360" w:lineRule="auto"/>
        <w:rPr>
          <w:b/>
        </w:rPr>
      </w:pPr>
    </w:p>
    <w:p w:rsidR="00DB0CBA" w:rsidRDefault="00DB0CBA" w:rsidP="00CC37AC">
      <w:pPr>
        <w:spacing w:line="360" w:lineRule="auto"/>
        <w:rPr>
          <w:b/>
        </w:rPr>
      </w:pPr>
    </w:p>
    <w:p w:rsidR="00DB0CBA" w:rsidRDefault="00DB0CBA" w:rsidP="00CC37AC">
      <w:pPr>
        <w:spacing w:line="360" w:lineRule="auto"/>
        <w:rPr>
          <w:b/>
        </w:rPr>
      </w:pPr>
    </w:p>
    <w:p w:rsidR="00CC37AC" w:rsidRPr="0040073E" w:rsidRDefault="009629C7" w:rsidP="009629C7">
      <w:pPr>
        <w:spacing w:line="360" w:lineRule="auto"/>
        <w:rPr>
          <w:b/>
        </w:rPr>
      </w:pPr>
      <w:r>
        <w:rPr>
          <w:b/>
        </w:rPr>
        <w:t xml:space="preserve">     </w:t>
      </w:r>
    </w:p>
    <w:p w:rsidR="00D5440C" w:rsidRDefault="00D5440C" w:rsidP="00C31466">
      <w:pPr>
        <w:spacing w:line="360" w:lineRule="auto"/>
        <w:ind w:firstLine="851"/>
      </w:pPr>
    </w:p>
    <w:p w:rsidR="001852F8" w:rsidRDefault="001852F8" w:rsidP="00C31466">
      <w:pPr>
        <w:spacing w:line="360" w:lineRule="auto"/>
        <w:ind w:firstLine="851"/>
      </w:pPr>
    </w:p>
    <w:p w:rsidR="002F5E23" w:rsidRDefault="002F5E23" w:rsidP="00C31466">
      <w:pPr>
        <w:spacing w:line="360" w:lineRule="auto"/>
        <w:ind w:firstLine="851"/>
      </w:pPr>
    </w:p>
    <w:p w:rsidR="002F5E23" w:rsidRDefault="002F5E23" w:rsidP="00C31466">
      <w:pPr>
        <w:spacing w:line="360" w:lineRule="auto"/>
        <w:ind w:firstLine="851"/>
      </w:pPr>
    </w:p>
    <w:p w:rsidR="001852F8" w:rsidRDefault="001852F8" w:rsidP="00C31466">
      <w:pPr>
        <w:spacing w:line="360" w:lineRule="auto"/>
        <w:ind w:firstLine="851"/>
      </w:pPr>
    </w:p>
    <w:p w:rsidR="001852F8" w:rsidRDefault="001852F8" w:rsidP="00C31466">
      <w:pPr>
        <w:spacing w:line="360" w:lineRule="auto"/>
        <w:ind w:firstLine="851"/>
      </w:pPr>
    </w:p>
    <w:p w:rsidR="001852F8" w:rsidRDefault="001852F8" w:rsidP="00C31466">
      <w:pPr>
        <w:spacing w:line="360" w:lineRule="auto"/>
        <w:ind w:firstLine="851"/>
      </w:pPr>
    </w:p>
    <w:p w:rsidR="001852F8" w:rsidRDefault="001852F8" w:rsidP="00C31466">
      <w:pPr>
        <w:spacing w:line="360" w:lineRule="auto"/>
        <w:ind w:firstLine="851"/>
      </w:pPr>
    </w:p>
    <w:p w:rsidR="00D5440C" w:rsidRPr="003202FC" w:rsidRDefault="00B71233" w:rsidP="00C3146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241181" w:rsidRPr="003202FC">
        <w:rPr>
          <w:sz w:val="28"/>
          <w:szCs w:val="28"/>
        </w:rPr>
        <w:t>1.</w:t>
      </w:r>
      <w:r w:rsidR="00D5440C" w:rsidRPr="003202FC">
        <w:rPr>
          <w:sz w:val="28"/>
          <w:szCs w:val="28"/>
        </w:rPr>
        <w:t xml:space="preserve"> ПОЯСНИТЕЛЬНАЯ ЗАПИСКА</w:t>
      </w:r>
    </w:p>
    <w:p w:rsidR="003202FC" w:rsidRPr="003202FC" w:rsidRDefault="003202FC" w:rsidP="00C31466">
      <w:pPr>
        <w:spacing w:line="360" w:lineRule="auto"/>
        <w:ind w:firstLine="851"/>
        <w:rPr>
          <w:sz w:val="28"/>
          <w:szCs w:val="28"/>
        </w:rPr>
      </w:pPr>
    </w:p>
    <w:p w:rsidR="003202FC" w:rsidRPr="003202FC" w:rsidRDefault="00C31466" w:rsidP="003202FC">
      <w:pPr>
        <w:spacing w:line="360" w:lineRule="auto"/>
        <w:ind w:firstLine="851"/>
        <w:rPr>
          <w:sz w:val="28"/>
          <w:szCs w:val="28"/>
        </w:rPr>
      </w:pPr>
      <w:r w:rsidRPr="003202FC">
        <w:rPr>
          <w:sz w:val="28"/>
          <w:szCs w:val="28"/>
        </w:rPr>
        <w:t>1.1.Введение</w:t>
      </w:r>
    </w:p>
    <w:p w:rsidR="003202FC" w:rsidRPr="003202FC" w:rsidRDefault="003202FC" w:rsidP="003202FC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Значительные перемены в жизни нашего общества повлекли за собой большие изменения в сфере общественной жизни, в ценностных установках. Возрастание ценности жизни, здоровья, активного долголетия и реализация человеческой индивидуальности все чаще рассматриваются как критерии социального прогресса общества.</w:t>
      </w:r>
    </w:p>
    <w:p w:rsidR="003202FC" w:rsidRPr="003202FC" w:rsidRDefault="003202FC" w:rsidP="003202FC">
      <w:pPr>
        <w:shd w:val="clear" w:color="000000" w:fill="FFFFFF"/>
        <w:spacing w:line="360" w:lineRule="auto"/>
        <w:ind w:right="77"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Формирование здоровья ребенка, полноценное развития его организма одна из основных проблем современного общества.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</w:t>
      </w:r>
      <w:r w:rsidRPr="003202FC">
        <w:rPr>
          <w:i/>
          <w:sz w:val="28"/>
          <w:szCs w:val="28"/>
        </w:rPr>
        <w:t>.</w:t>
      </w:r>
      <w:r w:rsidRPr="003202FC">
        <w:rPr>
          <w:sz w:val="28"/>
          <w:szCs w:val="28"/>
        </w:rPr>
        <w:t xml:space="preserve"> Для решения этой задачи необходимо еще с самых юных лет формировать здоровый образ жизни, используя все средства физического воспитания, формировать жизненно необходимые двигательные умения и навыки.</w:t>
      </w:r>
    </w:p>
    <w:p w:rsidR="003202FC" w:rsidRPr="003202FC" w:rsidRDefault="003202FC" w:rsidP="003202FC">
      <w:pPr>
        <w:shd w:val="clear" w:color="000000" w:fill="FFFFFF"/>
        <w:spacing w:line="360" w:lineRule="auto"/>
        <w:ind w:right="77"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Плавание является уникальным видом физических упражнений,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здоровья. Это одна из эффективнейших форм закаливания и профилактика многих заболеваний. Занятия плаванием имеют огромное воспитательное значение. Они создают условия для формирования личности. А также приобщают детей к спортивному плаванию и другим видам спорта, ориентируют на выбор профессии, хобби.</w:t>
      </w:r>
    </w:p>
    <w:p w:rsidR="003202FC" w:rsidRPr="003202FC" w:rsidRDefault="003202FC" w:rsidP="003202FC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 xml:space="preserve">Одно из важнейших значений массового обучения плаванию детей дошкольного возраста – это залог безопасности на воде, осознанного безопасного поведения, а значит уменьшение несчастных случаев, потому что именно большой процент погибших на воде это дети. И для взрослых очень важно  и социально значимо сохранить эти маленькие жизни, </w:t>
      </w:r>
      <w:r w:rsidRPr="003202FC">
        <w:rPr>
          <w:sz w:val="28"/>
          <w:szCs w:val="28"/>
        </w:rPr>
        <w:lastRenderedPageBreak/>
        <w:t xml:space="preserve">сохранить будущих преобразователей нашей страны. Только взрослые в ответе за своевременное обучение плаванию детей. </w:t>
      </w:r>
    </w:p>
    <w:p w:rsidR="003202FC" w:rsidRPr="003202FC" w:rsidRDefault="003202FC" w:rsidP="003202FC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Ведь умение плавать приобретенное в детстве сохраняется на всю жизнь. И от того насколько будет эффективней процесс обучения, зависит сознательное отношение подрастающего поколения к себе, к своему здоровью. Обеспечение начального обучения плаванию представляет одну из самых важных и благородных целей в области физического воспитания, особенно</w:t>
      </w:r>
      <w:r>
        <w:rPr>
          <w:sz w:val="28"/>
          <w:szCs w:val="28"/>
        </w:rPr>
        <w:t xml:space="preserve"> среди подрастающего поколения.</w:t>
      </w:r>
    </w:p>
    <w:p w:rsidR="008F00A7" w:rsidRPr="003202FC" w:rsidRDefault="00D81E6B" w:rsidP="00C31466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Обучение плаванию</w:t>
      </w:r>
      <w:r w:rsidR="008F00A7" w:rsidRPr="003202FC">
        <w:rPr>
          <w:sz w:val="28"/>
          <w:szCs w:val="28"/>
        </w:rPr>
        <w:t xml:space="preserve"> в дошкольном учреждении осущ</w:t>
      </w:r>
      <w:r w:rsidR="00C31466" w:rsidRPr="003202FC">
        <w:rPr>
          <w:sz w:val="28"/>
          <w:szCs w:val="28"/>
        </w:rPr>
        <w:t xml:space="preserve">ествляется на основе программы </w:t>
      </w:r>
      <w:r w:rsidR="00AD6F7F" w:rsidRPr="003202FC">
        <w:rPr>
          <w:sz w:val="28"/>
          <w:szCs w:val="28"/>
        </w:rPr>
        <w:t>Т.И. Осокиной «О</w:t>
      </w:r>
      <w:r w:rsidR="008F00A7" w:rsidRPr="003202FC">
        <w:rPr>
          <w:sz w:val="28"/>
          <w:szCs w:val="28"/>
        </w:rPr>
        <w:t xml:space="preserve">бучение </w:t>
      </w:r>
      <w:r w:rsidRPr="003202FC">
        <w:rPr>
          <w:sz w:val="28"/>
          <w:szCs w:val="28"/>
        </w:rPr>
        <w:t xml:space="preserve"> плаванию в детском саду</w:t>
      </w:r>
      <w:r w:rsidR="008F00A7" w:rsidRPr="003202FC">
        <w:rPr>
          <w:sz w:val="28"/>
          <w:szCs w:val="28"/>
        </w:rPr>
        <w:t>»</w:t>
      </w:r>
      <w:r w:rsidR="006823D2" w:rsidRPr="003202FC">
        <w:rPr>
          <w:sz w:val="28"/>
          <w:szCs w:val="28"/>
        </w:rPr>
        <w:t>. Эта одна из базовых программ, в которой представлена система работы по обучению плаванию детей 2-7 лет, а также раскрыты вопросы, касающиеся организации и методики обучения в различных условиях.</w:t>
      </w:r>
    </w:p>
    <w:p w:rsidR="000F7661" w:rsidRPr="003202FC" w:rsidRDefault="000F7661" w:rsidP="00C31466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 xml:space="preserve">Ведущая цель программы – создание благоприятных условий для оздоровления, закаливания, и обеспечения </w:t>
      </w:r>
      <w:r w:rsidR="00CD4D47" w:rsidRPr="003202FC">
        <w:rPr>
          <w:sz w:val="28"/>
          <w:szCs w:val="28"/>
        </w:rPr>
        <w:t>всестороннего развития</w:t>
      </w:r>
      <w:r w:rsidR="00F81CE8" w:rsidRPr="003202FC">
        <w:rPr>
          <w:sz w:val="28"/>
          <w:szCs w:val="28"/>
        </w:rPr>
        <w:t xml:space="preserve"> психических и </w:t>
      </w:r>
      <w:r w:rsidR="002446E7" w:rsidRPr="003202FC">
        <w:rPr>
          <w:sz w:val="28"/>
          <w:szCs w:val="28"/>
        </w:rPr>
        <w:t xml:space="preserve">физических качеств в соответствии с возрастными </w:t>
      </w:r>
      <w:r w:rsidR="00CD4D47" w:rsidRPr="003202FC">
        <w:rPr>
          <w:sz w:val="28"/>
          <w:szCs w:val="28"/>
        </w:rPr>
        <w:t>и индивидуальными особенностями</w:t>
      </w:r>
      <w:r w:rsidRPr="003202FC">
        <w:rPr>
          <w:sz w:val="28"/>
          <w:szCs w:val="28"/>
        </w:rPr>
        <w:t xml:space="preserve"> дошкольников.</w:t>
      </w:r>
    </w:p>
    <w:p w:rsidR="00CD4D47" w:rsidRPr="003202FC" w:rsidRDefault="00176DCB" w:rsidP="00C31466">
      <w:pPr>
        <w:shd w:val="clear" w:color="000000" w:fill="FFFFFF"/>
        <w:spacing w:line="360" w:lineRule="auto"/>
        <w:ind w:right="77"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Важными задачами программы является</w:t>
      </w:r>
      <w:r w:rsidR="000F7661" w:rsidRPr="003202FC">
        <w:rPr>
          <w:sz w:val="28"/>
          <w:szCs w:val="28"/>
        </w:rPr>
        <w:t xml:space="preserve"> освоение основных навыков плавания,</w:t>
      </w:r>
      <w:r w:rsidRPr="003202FC">
        <w:rPr>
          <w:sz w:val="28"/>
          <w:szCs w:val="28"/>
        </w:rPr>
        <w:t xml:space="preserve"> воспитание психофизических качеств (ловкости, быстроты, выносливости, силы и др.)</w:t>
      </w:r>
      <w:r w:rsidR="002446E7" w:rsidRPr="003202FC">
        <w:rPr>
          <w:sz w:val="28"/>
          <w:szCs w:val="28"/>
        </w:rPr>
        <w:t xml:space="preserve">, </w:t>
      </w:r>
      <w:r w:rsidR="00CD4D47" w:rsidRPr="003202FC">
        <w:rPr>
          <w:sz w:val="28"/>
          <w:szCs w:val="28"/>
        </w:rPr>
        <w:t xml:space="preserve">воспитание </w:t>
      </w:r>
      <w:r w:rsidR="002446E7" w:rsidRPr="003202FC">
        <w:rPr>
          <w:sz w:val="28"/>
          <w:szCs w:val="28"/>
        </w:rPr>
        <w:t>привычки и любви</w:t>
      </w:r>
      <w:r w:rsidR="00CD4D47" w:rsidRPr="003202FC">
        <w:rPr>
          <w:sz w:val="28"/>
          <w:szCs w:val="28"/>
        </w:rPr>
        <w:t xml:space="preserve"> </w:t>
      </w:r>
      <w:r w:rsidR="002446E7" w:rsidRPr="003202FC">
        <w:rPr>
          <w:sz w:val="28"/>
          <w:szCs w:val="28"/>
        </w:rPr>
        <w:t>к пользованию водой</w:t>
      </w:r>
      <w:r w:rsidR="00CD4D47" w:rsidRPr="003202FC">
        <w:rPr>
          <w:sz w:val="28"/>
          <w:szCs w:val="28"/>
        </w:rPr>
        <w:t xml:space="preserve">, потребности </w:t>
      </w:r>
      <w:r w:rsidR="00397EAD" w:rsidRPr="003202FC">
        <w:rPr>
          <w:sz w:val="28"/>
          <w:szCs w:val="28"/>
        </w:rPr>
        <w:t xml:space="preserve">в дальнейших занятиях плаванием, формирование стойких гигиенических навыков. </w:t>
      </w:r>
    </w:p>
    <w:p w:rsidR="002446E7" w:rsidRPr="003202FC" w:rsidRDefault="00CD4D47" w:rsidP="00C3146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 xml:space="preserve">В программе </w:t>
      </w:r>
      <w:r w:rsidR="002446E7" w:rsidRPr="003202FC">
        <w:rPr>
          <w:sz w:val="28"/>
          <w:szCs w:val="28"/>
        </w:rPr>
        <w:t>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</w:t>
      </w:r>
      <w:r w:rsidR="00C31466" w:rsidRPr="003202FC">
        <w:rPr>
          <w:sz w:val="28"/>
          <w:szCs w:val="28"/>
        </w:rPr>
        <w:t xml:space="preserve">спитательные и образовательные </w:t>
      </w:r>
      <w:r w:rsidR="002446E7" w:rsidRPr="003202FC">
        <w:rPr>
          <w:sz w:val="28"/>
          <w:szCs w:val="28"/>
        </w:rPr>
        <w:t xml:space="preserve">задачи физического воспитания </w:t>
      </w:r>
      <w:r w:rsidR="00C31466" w:rsidRPr="003202FC">
        <w:rPr>
          <w:sz w:val="28"/>
          <w:szCs w:val="28"/>
        </w:rPr>
        <w:t xml:space="preserve">решаются на основе приобретения нового социального опыта - освоения водной среды обитания, которая предъявляет </w:t>
      </w:r>
      <w:r w:rsidR="002446E7" w:rsidRPr="003202FC">
        <w:rPr>
          <w:sz w:val="28"/>
          <w:szCs w:val="28"/>
        </w:rPr>
        <w:t xml:space="preserve">особые требования к двигательным способностям ребенка. Предусматриваются основные требования </w:t>
      </w:r>
      <w:r w:rsidR="00E26208" w:rsidRPr="003202FC">
        <w:rPr>
          <w:sz w:val="28"/>
          <w:szCs w:val="28"/>
        </w:rPr>
        <w:t xml:space="preserve">к организации проведения </w:t>
      </w:r>
      <w:r w:rsidR="00E26208" w:rsidRPr="003202FC">
        <w:rPr>
          <w:sz w:val="28"/>
          <w:szCs w:val="28"/>
        </w:rPr>
        <w:lastRenderedPageBreak/>
        <w:t>плавания</w:t>
      </w:r>
      <w:r w:rsidR="002446E7" w:rsidRPr="003202FC">
        <w:rPr>
          <w:sz w:val="28"/>
          <w:szCs w:val="28"/>
        </w:rPr>
        <w:t>, обеспечению мер безопасности и выполнению необходимых санитарно-гигиенических правил.</w:t>
      </w:r>
    </w:p>
    <w:p w:rsidR="002446E7" w:rsidRPr="003202FC" w:rsidRDefault="00CA1A54" w:rsidP="00C3146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В ДОУ проводится целенаправленная работа по обучению детей плаван</w:t>
      </w:r>
      <w:r w:rsidR="00C31466" w:rsidRPr="003202FC">
        <w:rPr>
          <w:sz w:val="28"/>
          <w:szCs w:val="28"/>
        </w:rPr>
        <w:t xml:space="preserve">ию, которая включает следующие </w:t>
      </w:r>
      <w:r w:rsidRPr="003202FC">
        <w:rPr>
          <w:sz w:val="28"/>
          <w:szCs w:val="28"/>
        </w:rPr>
        <w:t>формы:</w:t>
      </w:r>
    </w:p>
    <w:p w:rsidR="00C31466" w:rsidRPr="003202FC" w:rsidRDefault="00E26208" w:rsidP="008E5CB4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непосредственно образовательную деятельность</w:t>
      </w:r>
      <w:r w:rsidR="002446E7" w:rsidRPr="003202FC">
        <w:rPr>
          <w:sz w:val="28"/>
          <w:szCs w:val="28"/>
        </w:rPr>
        <w:t xml:space="preserve"> по плаванию; </w:t>
      </w:r>
    </w:p>
    <w:p w:rsidR="00C31466" w:rsidRPr="003202FC" w:rsidRDefault="00CA1A54" w:rsidP="008E5CB4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оздоровительно-профилактический комплекс (бассейн-сауна);</w:t>
      </w:r>
    </w:p>
    <w:p w:rsidR="002446E7" w:rsidRPr="003202FC" w:rsidRDefault="002446E7" w:rsidP="008E5CB4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202FC">
        <w:rPr>
          <w:sz w:val="28"/>
          <w:szCs w:val="28"/>
        </w:rPr>
        <w:t xml:space="preserve"> </w:t>
      </w:r>
      <w:r w:rsidR="00E26208" w:rsidRPr="003202FC">
        <w:rPr>
          <w:sz w:val="28"/>
          <w:szCs w:val="28"/>
        </w:rPr>
        <w:t>развлечения, пра</w:t>
      </w:r>
      <w:r w:rsidR="00C31466" w:rsidRPr="003202FC">
        <w:rPr>
          <w:sz w:val="28"/>
          <w:szCs w:val="28"/>
        </w:rPr>
        <w:t>здники на воде.</w:t>
      </w:r>
    </w:p>
    <w:p w:rsidR="003202FC" w:rsidRPr="003202FC" w:rsidRDefault="00472E1A" w:rsidP="00C31466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Основное содержание программы составляют физические упражнения и игры</w:t>
      </w:r>
      <w:r w:rsidR="000A6443" w:rsidRPr="003202FC">
        <w:rPr>
          <w:sz w:val="28"/>
          <w:szCs w:val="28"/>
        </w:rPr>
        <w:t>, освоение которых помогают детям научиться плавать</w:t>
      </w:r>
      <w:r w:rsidR="00CA1A54" w:rsidRPr="003202FC">
        <w:rPr>
          <w:sz w:val="28"/>
          <w:szCs w:val="28"/>
        </w:rPr>
        <w:t xml:space="preserve"> способами кроль на груди, кроль на спине.</w:t>
      </w:r>
      <w:r w:rsidR="000A6443" w:rsidRPr="003202FC">
        <w:rPr>
          <w:sz w:val="28"/>
          <w:szCs w:val="28"/>
        </w:rPr>
        <w:t xml:space="preserve"> </w:t>
      </w:r>
    </w:p>
    <w:p w:rsidR="003202FC" w:rsidRDefault="00176DCB" w:rsidP="003202FC">
      <w:pPr>
        <w:spacing w:line="360" w:lineRule="auto"/>
        <w:ind w:firstLine="851"/>
        <w:jc w:val="both"/>
        <w:rPr>
          <w:sz w:val="28"/>
          <w:szCs w:val="28"/>
        </w:rPr>
      </w:pPr>
      <w:r w:rsidRPr="003202FC">
        <w:rPr>
          <w:sz w:val="28"/>
          <w:szCs w:val="28"/>
        </w:rPr>
        <w:t xml:space="preserve">Программа ориентирует на </w:t>
      </w:r>
      <w:r w:rsidR="000A6443" w:rsidRPr="003202FC">
        <w:rPr>
          <w:sz w:val="28"/>
          <w:szCs w:val="28"/>
        </w:rPr>
        <w:t>поддержание положительного эмоционального отношения детей к занятиям на всех этапах обучения</w:t>
      </w:r>
      <w:r w:rsidR="00F7634D" w:rsidRPr="003202FC">
        <w:rPr>
          <w:sz w:val="28"/>
          <w:szCs w:val="28"/>
        </w:rPr>
        <w:t>, - стремлению к тому, чтобы упражнения и игры в воде доставляли им удовольствие и радость, побуждали их к самостоятельности, стремлению научиться хорошо, плавать.</w:t>
      </w:r>
      <w:r w:rsidRPr="003202FC">
        <w:rPr>
          <w:sz w:val="28"/>
          <w:szCs w:val="28"/>
        </w:rPr>
        <w:t xml:space="preserve">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поведения.</w:t>
      </w:r>
    </w:p>
    <w:p w:rsidR="003202FC" w:rsidRPr="003202FC" w:rsidRDefault="003202FC" w:rsidP="003202FC">
      <w:pPr>
        <w:spacing w:line="360" w:lineRule="auto"/>
        <w:ind w:firstLine="851"/>
        <w:jc w:val="both"/>
        <w:rPr>
          <w:sz w:val="28"/>
          <w:szCs w:val="28"/>
        </w:rPr>
      </w:pPr>
    </w:p>
    <w:p w:rsidR="003202FC" w:rsidRPr="003202FC" w:rsidRDefault="003202FC" w:rsidP="003202FC">
      <w:pPr>
        <w:spacing w:line="360" w:lineRule="auto"/>
        <w:jc w:val="both"/>
        <w:rPr>
          <w:sz w:val="28"/>
          <w:szCs w:val="28"/>
        </w:rPr>
      </w:pPr>
      <w:r w:rsidRPr="003202FC">
        <w:rPr>
          <w:sz w:val="28"/>
          <w:szCs w:val="28"/>
        </w:rPr>
        <w:t>1.2.</w:t>
      </w:r>
      <w:r>
        <w:rPr>
          <w:sz w:val="28"/>
          <w:szCs w:val="28"/>
        </w:rPr>
        <w:t xml:space="preserve">Нормативно-правовое </w:t>
      </w:r>
      <w:r w:rsidRPr="003202FC">
        <w:rPr>
          <w:sz w:val="28"/>
          <w:szCs w:val="28"/>
        </w:rPr>
        <w:t>обеспечение рабочей программы</w:t>
      </w:r>
    </w:p>
    <w:p w:rsidR="003202FC" w:rsidRDefault="003202FC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3202FC">
        <w:rPr>
          <w:bCs/>
          <w:sz w:val="28"/>
          <w:szCs w:val="28"/>
        </w:rPr>
        <w:t>Закон РФ «Об образовании»</w:t>
      </w:r>
    </w:p>
    <w:p w:rsidR="003202FC" w:rsidRDefault="003202FC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3202FC">
        <w:rPr>
          <w:bCs/>
          <w:sz w:val="28"/>
          <w:szCs w:val="28"/>
        </w:rPr>
        <w:t>Устав МБДОУ</w:t>
      </w:r>
    </w:p>
    <w:p w:rsidR="003202FC" w:rsidRDefault="003202FC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3202FC">
        <w:rPr>
          <w:bCs/>
          <w:sz w:val="28"/>
          <w:szCs w:val="28"/>
        </w:rPr>
        <w:t>Программа развития МБДОУ</w:t>
      </w:r>
    </w:p>
    <w:p w:rsidR="003202FC" w:rsidRDefault="003202FC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3202FC">
        <w:rPr>
          <w:bCs/>
          <w:sz w:val="28"/>
          <w:szCs w:val="28"/>
        </w:rPr>
        <w:t>О</w:t>
      </w:r>
      <w:r w:rsidR="00081F74">
        <w:rPr>
          <w:bCs/>
          <w:sz w:val="28"/>
          <w:szCs w:val="28"/>
        </w:rPr>
        <w:t>бщео</w:t>
      </w:r>
      <w:r w:rsidRPr="003202FC">
        <w:rPr>
          <w:bCs/>
          <w:sz w:val="28"/>
          <w:szCs w:val="28"/>
        </w:rPr>
        <w:t>бразовательная программа МБДОУ</w:t>
      </w:r>
    </w:p>
    <w:p w:rsidR="003202FC" w:rsidRDefault="003202FC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Конституция РФ</w:t>
      </w:r>
    </w:p>
    <w:p w:rsidR="00081F74" w:rsidRDefault="00081F74" w:rsidP="008E5CB4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образования, приказ от 23.11.09г.</w:t>
      </w:r>
    </w:p>
    <w:p w:rsidR="003202FC" w:rsidRPr="00435E67" w:rsidRDefault="00923080" w:rsidP="00435E67">
      <w:pPr>
        <w:pStyle w:val="ab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СанПиН 2.4.1.3049-13 от 15.05.2013 г.</w:t>
      </w:r>
      <w:r w:rsidR="003202FC" w:rsidRPr="003202FC">
        <w:rPr>
          <w:bCs/>
          <w:sz w:val="28"/>
          <w:szCs w:val="28"/>
        </w:rPr>
        <w:t xml:space="preserve"> </w:t>
      </w:r>
    </w:p>
    <w:p w:rsidR="003202FC" w:rsidRPr="003202FC" w:rsidRDefault="003202FC" w:rsidP="003202FC">
      <w:pPr>
        <w:spacing w:line="360" w:lineRule="auto"/>
        <w:jc w:val="both"/>
        <w:rPr>
          <w:sz w:val="28"/>
          <w:szCs w:val="28"/>
        </w:rPr>
      </w:pPr>
    </w:p>
    <w:p w:rsidR="00C31466" w:rsidRDefault="00C31466" w:rsidP="003202FC">
      <w:pPr>
        <w:rPr>
          <w:sz w:val="28"/>
          <w:szCs w:val="28"/>
        </w:rPr>
      </w:pPr>
    </w:p>
    <w:p w:rsidR="00B063C1" w:rsidRDefault="00C16A65" w:rsidP="00B063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3A1AD1" w:rsidRPr="00B063C1">
        <w:rPr>
          <w:sz w:val="28"/>
          <w:szCs w:val="28"/>
        </w:rPr>
        <w:t>.</w:t>
      </w:r>
      <w:r w:rsidR="00E24E49" w:rsidRPr="00B063C1">
        <w:rPr>
          <w:sz w:val="28"/>
          <w:szCs w:val="28"/>
        </w:rPr>
        <w:t>Организация</w:t>
      </w:r>
      <w:r w:rsidR="00B063C1" w:rsidRPr="00B063C1">
        <w:rPr>
          <w:sz w:val="28"/>
          <w:szCs w:val="28"/>
        </w:rPr>
        <w:t xml:space="preserve"> и</w:t>
      </w:r>
      <w:r w:rsidR="00E24E49" w:rsidRPr="00B063C1">
        <w:rPr>
          <w:sz w:val="28"/>
          <w:szCs w:val="28"/>
        </w:rPr>
        <w:t xml:space="preserve"> </w:t>
      </w:r>
      <w:r w:rsidR="00BF08BC" w:rsidRPr="00B063C1">
        <w:rPr>
          <w:sz w:val="28"/>
          <w:szCs w:val="28"/>
        </w:rPr>
        <w:t>санитарно</w:t>
      </w:r>
      <w:r w:rsidR="00B063C1" w:rsidRPr="00B063C1">
        <w:rPr>
          <w:sz w:val="28"/>
          <w:szCs w:val="28"/>
        </w:rPr>
        <w:t>-гигиенич</w:t>
      </w:r>
      <w:r w:rsidR="00403198">
        <w:rPr>
          <w:sz w:val="28"/>
          <w:szCs w:val="28"/>
        </w:rPr>
        <w:t>еские условия проведения</w:t>
      </w:r>
      <w:r w:rsidR="001471A6">
        <w:rPr>
          <w:sz w:val="28"/>
          <w:szCs w:val="28"/>
        </w:rPr>
        <w:t xml:space="preserve"> НОД по</w:t>
      </w:r>
      <w:r w:rsidR="00403198">
        <w:rPr>
          <w:sz w:val="28"/>
          <w:szCs w:val="28"/>
        </w:rPr>
        <w:t xml:space="preserve"> плаванию</w:t>
      </w:r>
    </w:p>
    <w:p w:rsidR="00E3798E" w:rsidRPr="003A1AD1" w:rsidRDefault="00E3798E" w:rsidP="00B063C1">
      <w:pPr>
        <w:shd w:val="clear" w:color="000000" w:fill="FFFFFF"/>
        <w:spacing w:line="360" w:lineRule="auto"/>
        <w:ind w:firstLine="851"/>
        <w:jc w:val="both"/>
        <w:rPr>
          <w:sz w:val="28"/>
          <w:szCs w:val="28"/>
        </w:rPr>
      </w:pPr>
      <w:r w:rsidRPr="003A1AD1">
        <w:rPr>
          <w:sz w:val="28"/>
          <w:szCs w:val="28"/>
        </w:rPr>
        <w:t xml:space="preserve">Успешность обучения дошкольников практическим навыкам плавания и степень его оздоровительного влияния зависят от того, насколько четко и правильно соблюдаются все основные </w:t>
      </w:r>
      <w:r w:rsidR="00BC161F" w:rsidRPr="003A1AD1">
        <w:rPr>
          <w:sz w:val="28"/>
          <w:szCs w:val="28"/>
        </w:rPr>
        <w:t>требования к его организации, обеспечиваются меры безопасности, выполняются необходимые санитарно - гигиенические правила.</w:t>
      </w:r>
    </w:p>
    <w:p w:rsidR="003A1AD1" w:rsidRPr="003A1AD1" w:rsidRDefault="003A1AD1" w:rsidP="00B063C1">
      <w:pPr>
        <w:shd w:val="clear" w:color="000000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BC161F" w:rsidRPr="003A1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плаванию детей дошкольного возраста </w:t>
      </w:r>
      <w:r w:rsidR="0063214C" w:rsidRPr="003A1AD1">
        <w:rPr>
          <w:sz w:val="28"/>
          <w:szCs w:val="28"/>
        </w:rPr>
        <w:t xml:space="preserve">по данной рабочей </w:t>
      </w:r>
      <w:r w:rsidR="0063214C" w:rsidRPr="00A24D6D">
        <w:rPr>
          <w:sz w:val="28"/>
          <w:szCs w:val="28"/>
        </w:rPr>
        <w:t>программе</w:t>
      </w:r>
      <w:r w:rsidRPr="00A24D6D">
        <w:rPr>
          <w:sz w:val="28"/>
          <w:szCs w:val="28"/>
        </w:rPr>
        <w:t xml:space="preserve"> проходит</w:t>
      </w:r>
      <w:r>
        <w:rPr>
          <w:sz w:val="28"/>
          <w:szCs w:val="28"/>
        </w:rPr>
        <w:t xml:space="preserve"> в крытом малоразмерном</w:t>
      </w:r>
      <w:r w:rsidR="00BC161F" w:rsidRPr="003A1AD1">
        <w:rPr>
          <w:sz w:val="28"/>
          <w:szCs w:val="28"/>
        </w:rPr>
        <w:t xml:space="preserve"> бассейн</w:t>
      </w:r>
      <w:r>
        <w:rPr>
          <w:sz w:val="28"/>
          <w:szCs w:val="28"/>
        </w:rPr>
        <w:t>е</w:t>
      </w:r>
      <w:r w:rsidR="00A24D6D">
        <w:rPr>
          <w:sz w:val="28"/>
          <w:szCs w:val="28"/>
        </w:rPr>
        <w:t xml:space="preserve"> и спортивном зале</w:t>
      </w:r>
      <w:proofErr w:type="gramStart"/>
      <w:r w:rsidR="00A24D6D">
        <w:rPr>
          <w:sz w:val="28"/>
          <w:szCs w:val="28"/>
        </w:rPr>
        <w:t xml:space="preserve"> ,</w:t>
      </w:r>
      <w:proofErr w:type="gramEnd"/>
      <w:r w:rsidR="00A24D6D">
        <w:rPr>
          <w:sz w:val="28"/>
          <w:szCs w:val="28"/>
        </w:rPr>
        <w:t xml:space="preserve"> расположенных</w:t>
      </w:r>
      <w:r w:rsidRPr="003A1AD1">
        <w:rPr>
          <w:sz w:val="28"/>
          <w:szCs w:val="28"/>
        </w:rPr>
        <w:t xml:space="preserve"> в здании </w:t>
      </w:r>
      <w:r w:rsidR="0063214C" w:rsidRPr="003A1AD1">
        <w:rPr>
          <w:sz w:val="28"/>
          <w:szCs w:val="28"/>
        </w:rPr>
        <w:t>М</w:t>
      </w:r>
      <w:r w:rsidRPr="003A1AD1">
        <w:rPr>
          <w:sz w:val="28"/>
          <w:szCs w:val="28"/>
        </w:rPr>
        <w:t>Б</w:t>
      </w:r>
      <w:r w:rsidR="0063214C" w:rsidRPr="003A1AD1">
        <w:rPr>
          <w:sz w:val="28"/>
          <w:szCs w:val="28"/>
        </w:rPr>
        <w:t xml:space="preserve">ДОУ №20 </w:t>
      </w:r>
      <w:r w:rsidRPr="003A1AD1">
        <w:rPr>
          <w:sz w:val="28"/>
          <w:szCs w:val="28"/>
        </w:rPr>
        <w:t>детский сад «Снегурочка»</w:t>
      </w:r>
      <w:r w:rsidR="0063214C" w:rsidRPr="003A1AD1">
        <w:rPr>
          <w:sz w:val="28"/>
          <w:szCs w:val="28"/>
        </w:rPr>
        <w:t xml:space="preserve"> г. Охи</w:t>
      </w:r>
      <w:r w:rsidR="00A24D6D">
        <w:rPr>
          <w:sz w:val="28"/>
          <w:szCs w:val="28"/>
        </w:rPr>
        <w:t>.</w:t>
      </w:r>
    </w:p>
    <w:p w:rsidR="00991F47" w:rsidRDefault="00DB1FB4" w:rsidP="00B063C1">
      <w:pPr>
        <w:shd w:val="clear" w:color="000000" w:fill="FFFFFF"/>
        <w:spacing w:line="360" w:lineRule="auto"/>
        <w:ind w:firstLine="851"/>
        <w:jc w:val="both"/>
        <w:rPr>
          <w:sz w:val="28"/>
          <w:szCs w:val="28"/>
        </w:rPr>
      </w:pPr>
      <w:r w:rsidRPr="003A1AD1">
        <w:rPr>
          <w:sz w:val="28"/>
          <w:szCs w:val="28"/>
        </w:rPr>
        <w:t>Для дополнительного оздоро</w:t>
      </w:r>
      <w:r w:rsidR="003A1AD1">
        <w:rPr>
          <w:sz w:val="28"/>
          <w:szCs w:val="28"/>
        </w:rPr>
        <w:t xml:space="preserve">вления </w:t>
      </w:r>
      <w:r w:rsidR="00A24D6D">
        <w:rPr>
          <w:sz w:val="28"/>
          <w:szCs w:val="28"/>
        </w:rPr>
        <w:t>дошкольников проводя</w:t>
      </w:r>
      <w:r w:rsidR="003A1AD1" w:rsidRPr="003A1AD1">
        <w:rPr>
          <w:sz w:val="28"/>
          <w:szCs w:val="28"/>
        </w:rPr>
        <w:t>тся</w:t>
      </w:r>
      <w:r w:rsidR="003A1AD1">
        <w:rPr>
          <w:sz w:val="28"/>
          <w:szCs w:val="28"/>
        </w:rPr>
        <w:t xml:space="preserve"> оздоровительно-профилактические комплексы</w:t>
      </w:r>
      <w:r w:rsidR="00A24D6D">
        <w:rPr>
          <w:sz w:val="28"/>
          <w:szCs w:val="28"/>
        </w:rPr>
        <w:t xml:space="preserve"> с использованием сауны, расположенной в бассейне дошкольного учреждения.</w:t>
      </w:r>
    </w:p>
    <w:p w:rsidR="0046059F" w:rsidRPr="00BF08BC" w:rsidRDefault="00BF08BC" w:rsidP="00653215">
      <w:pPr>
        <w:spacing w:line="360" w:lineRule="auto"/>
        <w:ind w:firstLine="851"/>
        <w:jc w:val="both"/>
        <w:rPr>
          <w:sz w:val="28"/>
          <w:szCs w:val="28"/>
        </w:rPr>
      </w:pPr>
      <w:r w:rsidRPr="00BF08BC">
        <w:rPr>
          <w:sz w:val="28"/>
          <w:szCs w:val="28"/>
        </w:rPr>
        <w:t xml:space="preserve">Наличие бассейна в детском саду создает возможность </w:t>
      </w:r>
      <w:r>
        <w:rPr>
          <w:sz w:val="28"/>
          <w:szCs w:val="28"/>
        </w:rPr>
        <w:t>привлечь к образоват</w:t>
      </w:r>
      <w:r w:rsidR="00403198">
        <w:rPr>
          <w:sz w:val="28"/>
          <w:szCs w:val="28"/>
        </w:rPr>
        <w:t>ельной деятельности по</w:t>
      </w:r>
      <w:r>
        <w:rPr>
          <w:sz w:val="28"/>
          <w:szCs w:val="28"/>
        </w:rPr>
        <w:t xml:space="preserve"> плаванию</w:t>
      </w:r>
      <w:r w:rsidRPr="00BF08BC">
        <w:rPr>
          <w:sz w:val="28"/>
          <w:szCs w:val="28"/>
        </w:rPr>
        <w:t xml:space="preserve"> всех детей, начиная с младшего возраста. Обучение детей плаванию представляет собой ряд взаимосвязанных процессов, достаточно сложных в органи</w:t>
      </w:r>
      <w:r w:rsidR="00653215">
        <w:rPr>
          <w:sz w:val="28"/>
          <w:szCs w:val="28"/>
        </w:rPr>
        <w:t xml:space="preserve">зационном и методическом плане. </w:t>
      </w:r>
      <w:r w:rsidR="0046059F" w:rsidRPr="00BF08BC">
        <w:rPr>
          <w:sz w:val="28"/>
          <w:szCs w:val="28"/>
        </w:rPr>
        <w:t>Организация обучения детей плаванию в детском саду осуществляется в комплексе со всеми многообразными формами физкультурно - оздоровительной работы, так</w:t>
      </w:r>
      <w:r w:rsidR="0046059F">
        <w:rPr>
          <w:sz w:val="28"/>
          <w:szCs w:val="28"/>
        </w:rPr>
        <w:t xml:space="preserve"> как только в сочетание непосредственно образовательной деятельности </w:t>
      </w:r>
      <w:r w:rsidR="0046059F" w:rsidRPr="00BF08BC">
        <w:rPr>
          <w:sz w:val="28"/>
          <w:szCs w:val="28"/>
        </w:rPr>
        <w:t>в бассейне с рациональным режимом деятельности и отдыха детей может дать положительный результат в укре</w:t>
      </w:r>
      <w:r w:rsidR="0046059F">
        <w:rPr>
          <w:sz w:val="28"/>
          <w:szCs w:val="28"/>
        </w:rPr>
        <w:t>плении их здоровья и закаливания</w:t>
      </w:r>
      <w:r w:rsidR="0046059F" w:rsidRPr="00BF08BC">
        <w:rPr>
          <w:sz w:val="28"/>
          <w:szCs w:val="28"/>
        </w:rPr>
        <w:t xml:space="preserve"> организма.</w:t>
      </w:r>
    </w:p>
    <w:p w:rsidR="00BF08BC" w:rsidRDefault="0046059F" w:rsidP="009318CE">
      <w:pPr>
        <w:spacing w:line="360" w:lineRule="auto"/>
        <w:ind w:firstLine="851"/>
        <w:jc w:val="both"/>
        <w:rPr>
          <w:sz w:val="28"/>
          <w:szCs w:val="28"/>
        </w:rPr>
      </w:pPr>
      <w:r w:rsidRPr="00BF08BC">
        <w:rPr>
          <w:sz w:val="28"/>
          <w:szCs w:val="28"/>
        </w:rPr>
        <w:t xml:space="preserve">Режим дня, </w:t>
      </w:r>
      <w:r>
        <w:rPr>
          <w:sz w:val="28"/>
          <w:szCs w:val="28"/>
        </w:rPr>
        <w:t>включающий непосредственно образовательную деятельность</w:t>
      </w:r>
      <w:r w:rsidRPr="00BF08BC">
        <w:rPr>
          <w:sz w:val="28"/>
          <w:szCs w:val="28"/>
        </w:rPr>
        <w:t xml:space="preserve"> по плаванию предусматривает достаточное пребывание детей на воздухе, полноценное провед</w:t>
      </w:r>
      <w:r>
        <w:rPr>
          <w:sz w:val="28"/>
          <w:szCs w:val="28"/>
        </w:rPr>
        <w:t>ение общеобразовательной деятельности</w:t>
      </w:r>
      <w:r w:rsidRPr="00BF08BC">
        <w:rPr>
          <w:sz w:val="28"/>
          <w:szCs w:val="28"/>
        </w:rPr>
        <w:t xml:space="preserve">, приема пищи, сна, всех других форм, физкультурно-оздоровительной и воспитательной работы. </w:t>
      </w:r>
      <w:r w:rsidR="00BF08BC" w:rsidRPr="00BF08BC">
        <w:rPr>
          <w:sz w:val="28"/>
          <w:szCs w:val="28"/>
        </w:rPr>
        <w:t xml:space="preserve">Обязательно учитывается время приема пищи. </w:t>
      </w:r>
      <w:r w:rsidR="00BF08BC">
        <w:rPr>
          <w:sz w:val="28"/>
          <w:szCs w:val="28"/>
        </w:rPr>
        <w:t xml:space="preserve">Непосредственно образовательная деятельность по плаванию должна </w:t>
      </w:r>
      <w:r w:rsidR="00BF08BC" w:rsidRPr="00BF08BC">
        <w:rPr>
          <w:sz w:val="28"/>
          <w:szCs w:val="28"/>
        </w:rPr>
        <w:t>проходить не ранее чем через 40 мин после еды.</w:t>
      </w:r>
    </w:p>
    <w:p w:rsidR="00653215" w:rsidRDefault="00BF08BC" w:rsidP="00653215">
      <w:pPr>
        <w:spacing w:line="360" w:lineRule="auto"/>
        <w:ind w:firstLine="851"/>
        <w:jc w:val="both"/>
        <w:rPr>
          <w:sz w:val="28"/>
          <w:szCs w:val="28"/>
        </w:rPr>
      </w:pPr>
      <w:r w:rsidRPr="00BF08BC">
        <w:rPr>
          <w:sz w:val="28"/>
          <w:szCs w:val="28"/>
        </w:rPr>
        <w:lastRenderedPageBreak/>
        <w:t>Обучение пла</w:t>
      </w:r>
      <w:r w:rsidR="00226225">
        <w:rPr>
          <w:sz w:val="28"/>
          <w:szCs w:val="28"/>
        </w:rPr>
        <w:t xml:space="preserve">ванию проходит в форме групповой </w:t>
      </w:r>
      <w:r w:rsidR="001471A6">
        <w:rPr>
          <w:sz w:val="28"/>
          <w:szCs w:val="28"/>
        </w:rPr>
        <w:t xml:space="preserve">образовательной </w:t>
      </w:r>
      <w:r w:rsidR="00226225">
        <w:rPr>
          <w:sz w:val="28"/>
          <w:szCs w:val="28"/>
        </w:rPr>
        <w:t>деятельности</w:t>
      </w:r>
      <w:r w:rsidR="0046059F">
        <w:rPr>
          <w:sz w:val="28"/>
          <w:szCs w:val="28"/>
        </w:rPr>
        <w:t xml:space="preserve"> по установленному расписанию</w:t>
      </w:r>
      <w:r w:rsidRPr="00BF08BC">
        <w:rPr>
          <w:sz w:val="28"/>
          <w:szCs w:val="28"/>
        </w:rPr>
        <w:t xml:space="preserve">. </w:t>
      </w:r>
      <w:r w:rsidR="00226225" w:rsidRPr="00BF08BC">
        <w:rPr>
          <w:sz w:val="28"/>
          <w:szCs w:val="28"/>
        </w:rPr>
        <w:t>Группы делят на подгруппы в зависимости от возраста детей и от конкретных условий</w:t>
      </w:r>
      <w:r w:rsidR="00226225">
        <w:rPr>
          <w:sz w:val="28"/>
          <w:szCs w:val="28"/>
        </w:rPr>
        <w:t xml:space="preserve">. </w:t>
      </w:r>
    </w:p>
    <w:p w:rsidR="00BF08BC" w:rsidRDefault="00800CC6" w:rsidP="00BF08BC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F08BC" w:rsidRPr="00226225" w:rsidRDefault="00226225" w:rsidP="002262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Длительность НОД по </w:t>
      </w:r>
      <w:r w:rsidRPr="00226225">
        <w:rPr>
          <w:sz w:val="28"/>
          <w:szCs w:val="28"/>
        </w:rPr>
        <w:t xml:space="preserve">плаванию </w:t>
      </w:r>
      <w:r w:rsidR="00BF08BC" w:rsidRPr="00226225">
        <w:rPr>
          <w:sz w:val="28"/>
          <w:szCs w:val="28"/>
        </w:rPr>
        <w:t>в разных возрастных группах в течени</w:t>
      </w:r>
      <w:proofErr w:type="gramStart"/>
      <w:r w:rsidR="00BF08BC" w:rsidRPr="00226225">
        <w:rPr>
          <w:sz w:val="28"/>
          <w:szCs w:val="28"/>
        </w:rPr>
        <w:t>и</w:t>
      </w:r>
      <w:proofErr w:type="gramEnd"/>
      <w:r w:rsidR="00BF08BC" w:rsidRPr="00226225">
        <w:rPr>
          <w:sz w:val="28"/>
          <w:szCs w:val="28"/>
        </w:rPr>
        <w:t xml:space="preserve"> года</w:t>
      </w:r>
    </w:p>
    <w:p w:rsidR="00BF08BC" w:rsidRPr="00BF08BC" w:rsidRDefault="00BF08BC" w:rsidP="00BF08BC">
      <w:pPr>
        <w:pStyle w:val="ab"/>
      </w:pPr>
    </w:p>
    <w:tbl>
      <w:tblPr>
        <w:tblStyle w:val="af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7"/>
        <w:gridCol w:w="1127"/>
        <w:gridCol w:w="1134"/>
        <w:gridCol w:w="2410"/>
        <w:gridCol w:w="2410"/>
      </w:tblGrid>
      <w:tr w:rsidR="00BF08BC" w:rsidRPr="00BF08BC" w:rsidTr="00226225">
        <w:trPr>
          <w:trHeight w:val="278"/>
        </w:trPr>
        <w:tc>
          <w:tcPr>
            <w:tcW w:w="2417" w:type="dxa"/>
            <w:vMerge w:val="restart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127" w:type="dxa"/>
            <w:vMerge w:val="restart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Количество</w:t>
            </w:r>
          </w:p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подгрупп</w:t>
            </w:r>
          </w:p>
        </w:tc>
        <w:tc>
          <w:tcPr>
            <w:tcW w:w="1134" w:type="dxa"/>
            <w:vMerge w:val="restart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Число детей</w:t>
            </w:r>
          </w:p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в подгруппе</w:t>
            </w:r>
          </w:p>
        </w:tc>
        <w:tc>
          <w:tcPr>
            <w:tcW w:w="4820" w:type="dxa"/>
            <w:gridSpan w:val="2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Длительность занятий, мин.</w:t>
            </w:r>
          </w:p>
        </w:tc>
      </w:tr>
      <w:tr w:rsidR="00226225" w:rsidRPr="00BF08BC" w:rsidTr="00226225">
        <w:trPr>
          <w:trHeight w:val="277"/>
        </w:trPr>
        <w:tc>
          <w:tcPr>
            <w:tcW w:w="2417" w:type="dxa"/>
            <w:vMerge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vMerge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в одной подгруппе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BF08BC">
            <w:pPr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во всей группе</w:t>
            </w:r>
          </w:p>
        </w:tc>
      </w:tr>
      <w:tr w:rsidR="00226225" w:rsidRPr="00BF08BC" w:rsidTr="00226225">
        <w:tc>
          <w:tcPr>
            <w:tcW w:w="2417" w:type="dxa"/>
          </w:tcPr>
          <w:p w:rsidR="00BF08BC" w:rsidRPr="00BF08BC" w:rsidRDefault="00BF08BC" w:rsidP="009318CE">
            <w:pPr>
              <w:spacing w:line="360" w:lineRule="auto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Старшая</w:t>
            </w:r>
          </w:p>
        </w:tc>
        <w:tc>
          <w:tcPr>
            <w:tcW w:w="1127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10-12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от20-25 до 30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40 до 60</w:t>
            </w:r>
          </w:p>
        </w:tc>
      </w:tr>
      <w:tr w:rsidR="00226225" w:rsidRPr="00BF08BC" w:rsidTr="00226225">
        <w:tc>
          <w:tcPr>
            <w:tcW w:w="2417" w:type="dxa"/>
          </w:tcPr>
          <w:p w:rsidR="00BF08BC" w:rsidRPr="00BF08BC" w:rsidRDefault="00BF08BC" w:rsidP="009318CE">
            <w:pPr>
              <w:spacing w:line="360" w:lineRule="auto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Подготовительная</w:t>
            </w:r>
          </w:p>
          <w:p w:rsidR="00BF08BC" w:rsidRPr="00BF08BC" w:rsidRDefault="00BF08BC" w:rsidP="009318CE">
            <w:pPr>
              <w:spacing w:line="360" w:lineRule="auto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к школе</w:t>
            </w:r>
          </w:p>
        </w:tc>
        <w:tc>
          <w:tcPr>
            <w:tcW w:w="1127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10-12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25 до 30</w:t>
            </w:r>
          </w:p>
        </w:tc>
        <w:tc>
          <w:tcPr>
            <w:tcW w:w="2410" w:type="dxa"/>
            <w:vAlign w:val="center"/>
          </w:tcPr>
          <w:p w:rsidR="00BF08BC" w:rsidRPr="00BF08BC" w:rsidRDefault="00BF08BC" w:rsidP="009318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08BC">
              <w:rPr>
                <w:sz w:val="28"/>
                <w:szCs w:val="28"/>
              </w:rPr>
              <w:t>От 50 до 60</w:t>
            </w:r>
          </w:p>
        </w:tc>
      </w:tr>
    </w:tbl>
    <w:p w:rsidR="00403198" w:rsidRDefault="00800CC6" w:rsidP="001471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226225" w:rsidRPr="00226225" w:rsidRDefault="00226225" w:rsidP="00226225">
      <w:pPr>
        <w:rPr>
          <w:sz w:val="28"/>
          <w:szCs w:val="28"/>
        </w:rPr>
      </w:pPr>
      <w:r w:rsidRPr="00226225">
        <w:rPr>
          <w:sz w:val="28"/>
          <w:szCs w:val="28"/>
        </w:rPr>
        <w:t>Распределение количества НОД</w:t>
      </w:r>
      <w:r w:rsidR="00BF08BC" w:rsidRPr="00226225">
        <w:rPr>
          <w:sz w:val="28"/>
          <w:szCs w:val="28"/>
        </w:rPr>
        <w:t xml:space="preserve"> по плаванию </w:t>
      </w:r>
      <w:r w:rsidRPr="00226225">
        <w:rPr>
          <w:sz w:val="28"/>
          <w:szCs w:val="28"/>
        </w:rPr>
        <w:t xml:space="preserve">в разных возрастных </w:t>
      </w:r>
      <w:r w:rsidR="00BF08BC" w:rsidRPr="00226225">
        <w:rPr>
          <w:sz w:val="28"/>
          <w:szCs w:val="28"/>
        </w:rPr>
        <w:t>группах</w:t>
      </w:r>
    </w:p>
    <w:p w:rsidR="00BF08BC" w:rsidRPr="00226225" w:rsidRDefault="00BF08BC" w:rsidP="00226225">
      <w:pPr>
        <w:pStyle w:val="ab"/>
        <w:jc w:val="center"/>
        <w:rPr>
          <w:sz w:val="28"/>
          <w:szCs w:val="28"/>
        </w:rPr>
      </w:pPr>
      <w:r w:rsidRPr="00226225">
        <w:rPr>
          <w:sz w:val="28"/>
          <w:szCs w:val="28"/>
        </w:rPr>
        <w:t xml:space="preserve"> </w:t>
      </w:r>
      <w:r w:rsidR="00226225" w:rsidRPr="00226225">
        <w:rPr>
          <w:sz w:val="28"/>
          <w:szCs w:val="28"/>
        </w:rPr>
        <w:t xml:space="preserve">на учебный год </w:t>
      </w:r>
    </w:p>
    <w:p w:rsidR="00BF08BC" w:rsidRPr="00822496" w:rsidRDefault="00BF08BC" w:rsidP="00BF08BC">
      <w:pPr>
        <w:pStyle w:val="ab"/>
        <w:rPr>
          <w:b/>
        </w:rPr>
      </w:pPr>
    </w:p>
    <w:tbl>
      <w:tblPr>
        <w:tblStyle w:val="af4"/>
        <w:tblW w:w="4943" w:type="pct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701"/>
        <w:gridCol w:w="1418"/>
        <w:gridCol w:w="1451"/>
        <w:gridCol w:w="1240"/>
      </w:tblGrid>
      <w:tr w:rsidR="00BF08BC" w:rsidRPr="00226225" w:rsidTr="00403198">
        <w:trPr>
          <w:trHeight w:val="570"/>
        </w:trPr>
        <w:tc>
          <w:tcPr>
            <w:tcW w:w="2518" w:type="dxa"/>
            <w:vMerge w:val="restart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835" w:type="dxa"/>
            <w:gridSpan w:val="2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</w:p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Количество занятий</w:t>
            </w:r>
          </w:p>
        </w:tc>
        <w:tc>
          <w:tcPr>
            <w:tcW w:w="4109" w:type="dxa"/>
            <w:gridSpan w:val="3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</w:p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Количество часов</w:t>
            </w:r>
          </w:p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</w:p>
        </w:tc>
      </w:tr>
      <w:tr w:rsidR="00BF08BC" w:rsidRPr="00226225" w:rsidTr="00403198">
        <w:trPr>
          <w:trHeight w:val="540"/>
        </w:trPr>
        <w:tc>
          <w:tcPr>
            <w:tcW w:w="2518" w:type="dxa"/>
            <w:vMerge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 год</w:t>
            </w:r>
          </w:p>
        </w:tc>
        <w:tc>
          <w:tcPr>
            <w:tcW w:w="1418" w:type="dxa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 неделю</w:t>
            </w:r>
          </w:p>
        </w:tc>
        <w:tc>
          <w:tcPr>
            <w:tcW w:w="1451" w:type="dxa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 месяц</w:t>
            </w:r>
          </w:p>
        </w:tc>
        <w:tc>
          <w:tcPr>
            <w:tcW w:w="1240" w:type="dxa"/>
            <w:vAlign w:val="center"/>
          </w:tcPr>
          <w:p w:rsidR="00BF08BC" w:rsidRPr="00226225" w:rsidRDefault="00BF08BC" w:rsidP="0022622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 год</w:t>
            </w:r>
          </w:p>
        </w:tc>
      </w:tr>
      <w:tr w:rsidR="00BF08BC" w:rsidRPr="00226225" w:rsidTr="00403198">
        <w:tc>
          <w:tcPr>
            <w:tcW w:w="2518" w:type="dxa"/>
            <w:vAlign w:val="center"/>
          </w:tcPr>
          <w:p w:rsidR="00BF08BC" w:rsidRPr="00226225" w:rsidRDefault="00BF08BC" w:rsidP="00403198">
            <w:pPr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1134" w:type="dxa"/>
            <w:vAlign w:val="center"/>
          </w:tcPr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</w:t>
            </w:r>
          </w:p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50мин</w:t>
            </w:r>
          </w:p>
        </w:tc>
        <w:tc>
          <w:tcPr>
            <w:tcW w:w="1451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26225">
              <w:rPr>
                <w:sz w:val="28"/>
                <w:szCs w:val="28"/>
              </w:rPr>
              <w:t xml:space="preserve">часа </w:t>
            </w:r>
            <w:r>
              <w:rPr>
                <w:sz w:val="28"/>
                <w:szCs w:val="28"/>
              </w:rPr>
              <w:t>20</w:t>
            </w:r>
            <w:r w:rsidRPr="00226225">
              <w:rPr>
                <w:sz w:val="28"/>
                <w:szCs w:val="28"/>
              </w:rPr>
              <w:t>мин</w:t>
            </w:r>
          </w:p>
        </w:tc>
        <w:tc>
          <w:tcPr>
            <w:tcW w:w="1240" w:type="dxa"/>
            <w:vAlign w:val="center"/>
          </w:tcPr>
          <w:p w:rsidR="00BF08BC" w:rsidRPr="00226225" w:rsidRDefault="00403198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F08BC" w:rsidRPr="00226225" w:rsidTr="00403198">
        <w:tc>
          <w:tcPr>
            <w:tcW w:w="2518" w:type="dxa"/>
            <w:vAlign w:val="center"/>
          </w:tcPr>
          <w:p w:rsidR="00BF08BC" w:rsidRPr="00226225" w:rsidRDefault="00BF08BC" w:rsidP="00403198">
            <w:pPr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Подготовительная</w:t>
            </w:r>
          </w:p>
          <w:p w:rsidR="00BF08BC" w:rsidRDefault="00BF08BC" w:rsidP="00403198">
            <w:pPr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к школе</w:t>
            </w:r>
          </w:p>
          <w:p w:rsidR="0046059F" w:rsidRPr="00226225" w:rsidRDefault="0046059F" w:rsidP="004031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F08BC" w:rsidRPr="00226225" w:rsidRDefault="00BF08BC" w:rsidP="00403198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BF08BC" w:rsidRPr="00226225" w:rsidRDefault="00226225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BF08BC" w:rsidRPr="00226225" w:rsidRDefault="00226225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  <w:vAlign w:val="center"/>
          </w:tcPr>
          <w:p w:rsidR="00BF08BC" w:rsidRPr="00226225" w:rsidRDefault="00226225" w:rsidP="00403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46059F" w:rsidRDefault="0046059F" w:rsidP="00653215">
      <w:pPr>
        <w:spacing w:line="360" w:lineRule="auto"/>
        <w:rPr>
          <w:b/>
        </w:rPr>
      </w:pPr>
    </w:p>
    <w:p w:rsidR="00800CC6" w:rsidRDefault="00800CC6" w:rsidP="00800CC6">
      <w:pPr>
        <w:spacing w:line="360" w:lineRule="auto"/>
        <w:rPr>
          <w:sz w:val="28"/>
          <w:szCs w:val="28"/>
        </w:rPr>
      </w:pPr>
    </w:p>
    <w:p w:rsidR="00653215" w:rsidRPr="00403198" w:rsidRDefault="00800CC6" w:rsidP="00800C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653215" w:rsidRPr="00226225" w:rsidRDefault="00653215" w:rsidP="00653215">
      <w:pPr>
        <w:pStyle w:val="ab"/>
        <w:jc w:val="center"/>
        <w:rPr>
          <w:sz w:val="28"/>
          <w:szCs w:val="28"/>
        </w:rPr>
      </w:pPr>
      <w:r w:rsidRPr="00226225">
        <w:rPr>
          <w:sz w:val="28"/>
          <w:szCs w:val="28"/>
        </w:rPr>
        <w:t>Продолжительность и распределение количества</w:t>
      </w:r>
    </w:p>
    <w:p w:rsidR="00653215" w:rsidRPr="00226225" w:rsidRDefault="00653215" w:rsidP="00653215">
      <w:pPr>
        <w:pStyle w:val="ab"/>
        <w:jc w:val="center"/>
        <w:rPr>
          <w:sz w:val="28"/>
          <w:szCs w:val="28"/>
        </w:rPr>
      </w:pPr>
      <w:r w:rsidRPr="00226225">
        <w:rPr>
          <w:sz w:val="28"/>
          <w:szCs w:val="28"/>
        </w:rPr>
        <w:t>развлечений, праздников на воде в разных возрастных группах</w:t>
      </w:r>
    </w:p>
    <w:p w:rsidR="00653215" w:rsidRPr="00226225" w:rsidRDefault="00653215" w:rsidP="00653215">
      <w:pPr>
        <w:pStyle w:val="ab"/>
        <w:ind w:left="2160"/>
      </w:pPr>
    </w:p>
    <w:tbl>
      <w:tblPr>
        <w:tblStyle w:val="af4"/>
        <w:tblW w:w="4962" w:type="pct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877"/>
        <w:gridCol w:w="1701"/>
        <w:gridCol w:w="1417"/>
      </w:tblGrid>
      <w:tr w:rsidR="00653215" w:rsidRPr="00226225" w:rsidTr="00C16A65">
        <w:trPr>
          <w:trHeight w:val="585"/>
        </w:trPr>
        <w:tc>
          <w:tcPr>
            <w:tcW w:w="2660" w:type="dxa"/>
            <w:vMerge w:val="restart"/>
            <w:vAlign w:val="center"/>
          </w:tcPr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Возрастная</w:t>
            </w:r>
          </w:p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группа</w:t>
            </w:r>
          </w:p>
        </w:tc>
        <w:tc>
          <w:tcPr>
            <w:tcW w:w="3720" w:type="dxa"/>
            <w:gridSpan w:val="2"/>
            <w:vAlign w:val="center"/>
          </w:tcPr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Количество</w:t>
            </w:r>
          </w:p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  <w:gridSpan w:val="2"/>
            <w:vAlign w:val="center"/>
          </w:tcPr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Продолжительность</w:t>
            </w:r>
          </w:p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проведения</w:t>
            </w:r>
          </w:p>
        </w:tc>
      </w:tr>
      <w:tr w:rsidR="00653215" w:rsidRPr="00226225" w:rsidTr="00C16A65">
        <w:trPr>
          <w:trHeight w:val="228"/>
        </w:trPr>
        <w:tc>
          <w:tcPr>
            <w:tcW w:w="2660" w:type="dxa"/>
            <w:vMerge/>
            <w:vAlign w:val="center"/>
          </w:tcPr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развлечение</w:t>
            </w:r>
          </w:p>
        </w:tc>
        <w:tc>
          <w:tcPr>
            <w:tcW w:w="1877" w:type="dxa"/>
            <w:vAlign w:val="center"/>
          </w:tcPr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праздник</w:t>
            </w:r>
          </w:p>
        </w:tc>
        <w:tc>
          <w:tcPr>
            <w:tcW w:w="1701" w:type="dxa"/>
            <w:vAlign w:val="center"/>
          </w:tcPr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развлечение</w:t>
            </w:r>
          </w:p>
        </w:tc>
        <w:tc>
          <w:tcPr>
            <w:tcW w:w="1417" w:type="dxa"/>
            <w:vAlign w:val="center"/>
          </w:tcPr>
          <w:p w:rsidR="00653215" w:rsidRPr="00226225" w:rsidRDefault="00653215" w:rsidP="00C16A65">
            <w:pPr>
              <w:jc w:val="center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праздник</w:t>
            </w:r>
          </w:p>
        </w:tc>
      </w:tr>
      <w:tr w:rsidR="00653215" w:rsidRPr="00226225" w:rsidTr="00C16A65">
        <w:trPr>
          <w:trHeight w:val="304"/>
        </w:trPr>
        <w:tc>
          <w:tcPr>
            <w:tcW w:w="2660" w:type="dxa"/>
          </w:tcPr>
          <w:p w:rsidR="00653215" w:rsidRDefault="00653215" w:rsidP="00C16A65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 xml:space="preserve">Старшая </w:t>
            </w:r>
          </w:p>
          <w:p w:rsidR="00653215" w:rsidRPr="00226225" w:rsidRDefault="00653215" w:rsidP="00C16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3215" w:rsidRPr="00403198" w:rsidRDefault="00653215" w:rsidP="00C16A65">
            <w:pPr>
              <w:jc w:val="both"/>
              <w:rPr>
                <w:sz w:val="28"/>
                <w:szCs w:val="28"/>
              </w:rPr>
            </w:pPr>
            <w:r w:rsidRPr="00403198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77" w:type="dxa"/>
          </w:tcPr>
          <w:p w:rsidR="00653215" w:rsidRPr="00226225" w:rsidRDefault="00653215" w:rsidP="00C16A65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</w:tcPr>
          <w:p w:rsidR="00653215" w:rsidRPr="00226225" w:rsidRDefault="00653215" w:rsidP="00C16A65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25-30 мин</w:t>
            </w:r>
          </w:p>
        </w:tc>
        <w:tc>
          <w:tcPr>
            <w:tcW w:w="1417" w:type="dxa"/>
          </w:tcPr>
          <w:p w:rsidR="00653215" w:rsidRPr="00226225" w:rsidRDefault="00653215" w:rsidP="00C16A65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до 1 часа</w:t>
            </w:r>
          </w:p>
        </w:tc>
      </w:tr>
      <w:tr w:rsidR="00653215" w:rsidRPr="00226225" w:rsidTr="00C16A65">
        <w:trPr>
          <w:trHeight w:val="279"/>
        </w:trPr>
        <w:tc>
          <w:tcPr>
            <w:tcW w:w="2660" w:type="dxa"/>
          </w:tcPr>
          <w:p w:rsidR="00653215" w:rsidRDefault="00653215" w:rsidP="00C1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lastRenderedPageBreak/>
              <w:t xml:space="preserve">Подготовительная </w:t>
            </w:r>
          </w:p>
          <w:p w:rsidR="00653215" w:rsidRPr="00226225" w:rsidRDefault="00653215" w:rsidP="00C16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к школе</w:t>
            </w:r>
          </w:p>
        </w:tc>
        <w:tc>
          <w:tcPr>
            <w:tcW w:w="1843" w:type="dxa"/>
          </w:tcPr>
          <w:p w:rsidR="00653215" w:rsidRPr="00403198" w:rsidRDefault="00653215" w:rsidP="00C16A65">
            <w:pPr>
              <w:jc w:val="both"/>
              <w:rPr>
                <w:sz w:val="28"/>
                <w:szCs w:val="28"/>
              </w:rPr>
            </w:pPr>
            <w:r w:rsidRPr="00403198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77" w:type="dxa"/>
          </w:tcPr>
          <w:p w:rsidR="00653215" w:rsidRPr="00226225" w:rsidRDefault="00653215" w:rsidP="00C16A65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</w:tcPr>
          <w:p w:rsidR="00653215" w:rsidRPr="00226225" w:rsidRDefault="00653215" w:rsidP="00C16A65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40 мин</w:t>
            </w:r>
          </w:p>
        </w:tc>
        <w:tc>
          <w:tcPr>
            <w:tcW w:w="1417" w:type="dxa"/>
          </w:tcPr>
          <w:p w:rsidR="00653215" w:rsidRPr="00226225" w:rsidRDefault="00653215" w:rsidP="00C16A65">
            <w:pPr>
              <w:jc w:val="both"/>
              <w:rPr>
                <w:sz w:val="28"/>
                <w:szCs w:val="28"/>
              </w:rPr>
            </w:pPr>
            <w:r w:rsidRPr="00226225">
              <w:rPr>
                <w:sz w:val="28"/>
                <w:szCs w:val="28"/>
              </w:rPr>
              <w:t>до 1 часа</w:t>
            </w:r>
          </w:p>
        </w:tc>
      </w:tr>
    </w:tbl>
    <w:p w:rsidR="00653215" w:rsidRDefault="00653215" w:rsidP="00653215">
      <w:pPr>
        <w:rPr>
          <w:b/>
        </w:rPr>
      </w:pPr>
    </w:p>
    <w:p w:rsidR="00653215" w:rsidRDefault="00653215" w:rsidP="00653215">
      <w:pPr>
        <w:spacing w:line="360" w:lineRule="auto"/>
        <w:ind w:firstLine="851"/>
        <w:jc w:val="both"/>
        <w:rPr>
          <w:sz w:val="28"/>
          <w:szCs w:val="28"/>
        </w:rPr>
      </w:pPr>
      <w:r w:rsidRPr="00404316">
        <w:rPr>
          <w:sz w:val="28"/>
          <w:szCs w:val="28"/>
        </w:rPr>
        <w:t xml:space="preserve">Длительность </w:t>
      </w:r>
      <w:r>
        <w:rPr>
          <w:sz w:val="28"/>
          <w:szCs w:val="28"/>
        </w:rPr>
        <w:t>образовательной деятельности</w:t>
      </w:r>
      <w:r w:rsidRPr="00404316">
        <w:rPr>
          <w:sz w:val="28"/>
          <w:szCs w:val="28"/>
        </w:rPr>
        <w:t xml:space="preserve"> в разных возрастных группах неодинакова. Она устанавливается в зависимости от возраста, периода обучения. В начале обучения занятия короче по времени, затем, по мере освоения детей с водой, их длительность п</w:t>
      </w:r>
      <w:r>
        <w:rPr>
          <w:sz w:val="28"/>
          <w:szCs w:val="28"/>
        </w:rPr>
        <w:t>остепенно увеличивается.</w:t>
      </w:r>
    </w:p>
    <w:p w:rsidR="00653215" w:rsidRDefault="00653215" w:rsidP="006532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4316">
        <w:rPr>
          <w:sz w:val="28"/>
          <w:szCs w:val="28"/>
        </w:rPr>
        <w:t>тличается и длительность пребывания в воде в каждой возрастной группе и зависит уже не только от вышеперечисленных причин, но и от того как организована совместная работа всего коллектив</w:t>
      </w:r>
      <w:r>
        <w:rPr>
          <w:sz w:val="28"/>
          <w:szCs w:val="28"/>
        </w:rPr>
        <w:t xml:space="preserve">а образовательного учреждения. </w:t>
      </w:r>
    </w:p>
    <w:p w:rsidR="00653215" w:rsidRDefault="00653215" w:rsidP="009318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Непосредственную образовательную деятельность по плаванию проводит инструктор по физической культуре, имеющий специальное образование. </w:t>
      </w:r>
    </w:p>
    <w:p w:rsidR="009318CE" w:rsidRPr="00404316" w:rsidRDefault="009318CE" w:rsidP="009318CE">
      <w:pPr>
        <w:spacing w:line="360" w:lineRule="auto"/>
        <w:ind w:firstLine="851"/>
        <w:jc w:val="both"/>
        <w:rPr>
          <w:sz w:val="28"/>
          <w:szCs w:val="28"/>
        </w:rPr>
      </w:pPr>
      <w:r w:rsidRPr="00404316">
        <w:rPr>
          <w:sz w:val="28"/>
          <w:szCs w:val="28"/>
        </w:rPr>
        <w:t xml:space="preserve">Большая роль в подготовке и проведении  </w:t>
      </w:r>
      <w:r>
        <w:rPr>
          <w:sz w:val="28"/>
          <w:szCs w:val="28"/>
        </w:rPr>
        <w:t>непосредственно образовательную деятельность</w:t>
      </w:r>
      <w:r w:rsidRPr="00BF08BC">
        <w:rPr>
          <w:sz w:val="28"/>
          <w:szCs w:val="28"/>
        </w:rPr>
        <w:t xml:space="preserve"> по плаванию</w:t>
      </w:r>
      <w:r w:rsidRPr="00404316">
        <w:rPr>
          <w:sz w:val="28"/>
          <w:szCs w:val="28"/>
        </w:rPr>
        <w:t xml:space="preserve"> отводится воспитателям  групп. </w:t>
      </w:r>
      <w:r>
        <w:rPr>
          <w:sz w:val="28"/>
          <w:szCs w:val="28"/>
        </w:rPr>
        <w:t>Воспитатели групп</w:t>
      </w:r>
      <w:r w:rsidRPr="005D258B">
        <w:rPr>
          <w:sz w:val="28"/>
          <w:szCs w:val="28"/>
        </w:rPr>
        <w:t xml:space="preserve"> работаю</w:t>
      </w:r>
      <w:r>
        <w:rPr>
          <w:sz w:val="28"/>
          <w:szCs w:val="28"/>
        </w:rPr>
        <w:t>т в тесном контакте с инструктором по физической культуре</w:t>
      </w:r>
      <w:r w:rsidRPr="005D258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медицинским персоналом. </w:t>
      </w:r>
      <w:r w:rsidRPr="00404316">
        <w:rPr>
          <w:sz w:val="28"/>
          <w:szCs w:val="28"/>
        </w:rPr>
        <w:t xml:space="preserve">Они ведут работу в своей группе: следят за выполнением расписания </w:t>
      </w:r>
      <w:r>
        <w:rPr>
          <w:sz w:val="28"/>
          <w:szCs w:val="28"/>
        </w:rPr>
        <w:t>образовательную деятельность</w:t>
      </w:r>
      <w:r w:rsidRPr="00BF08BC">
        <w:rPr>
          <w:sz w:val="28"/>
          <w:szCs w:val="28"/>
        </w:rPr>
        <w:t xml:space="preserve"> </w:t>
      </w:r>
      <w:r w:rsidRPr="00404316">
        <w:rPr>
          <w:sz w:val="28"/>
          <w:szCs w:val="28"/>
        </w:rPr>
        <w:t>и готовят подгруппы к ним, знакомят с правилами поведения в бассейне, непосредственно во время занятий, учат быстро раздеваться и одеваться. Вместе с медсестрой определяет, кому из детей необходим щадящий режим или освобождение от занятий, поддерживает тесную связь с родителями.</w:t>
      </w:r>
    </w:p>
    <w:p w:rsidR="009318CE" w:rsidRDefault="009318CE" w:rsidP="009318CE">
      <w:pPr>
        <w:spacing w:line="360" w:lineRule="auto"/>
        <w:ind w:firstLine="851"/>
        <w:jc w:val="both"/>
        <w:rPr>
          <w:sz w:val="28"/>
          <w:szCs w:val="28"/>
        </w:rPr>
      </w:pPr>
      <w:r w:rsidRPr="00404316">
        <w:rPr>
          <w:sz w:val="28"/>
          <w:szCs w:val="28"/>
        </w:rPr>
        <w:t>Во</w:t>
      </w:r>
      <w:r>
        <w:rPr>
          <w:sz w:val="28"/>
          <w:szCs w:val="28"/>
        </w:rPr>
        <w:t>спитатель  перед образовательной деятельностью по плаванию</w:t>
      </w:r>
      <w:r w:rsidRPr="00404316">
        <w:rPr>
          <w:sz w:val="28"/>
          <w:szCs w:val="28"/>
        </w:rPr>
        <w:t xml:space="preserve"> пров</w:t>
      </w:r>
      <w:r>
        <w:rPr>
          <w:sz w:val="28"/>
          <w:szCs w:val="28"/>
        </w:rPr>
        <w:t>еряет  наличие у детей всех плавате</w:t>
      </w:r>
      <w:r w:rsidRPr="00404316">
        <w:rPr>
          <w:sz w:val="28"/>
          <w:szCs w:val="28"/>
        </w:rPr>
        <w:t xml:space="preserve">льных принадлежностей, помогает детям подготовить все необходимое. Воспитатель сопровождает детей в бассейн, под его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</w:t>
      </w:r>
      <w:r w:rsidRPr="00404316">
        <w:rPr>
          <w:sz w:val="28"/>
          <w:szCs w:val="28"/>
        </w:rPr>
        <w:lastRenderedPageBreak/>
        <w:t xml:space="preserve">делать это они еще не умеют,  а также при входе в воду и при выходе из нее. Дети младшего возраста плохо еще запоминают свои принадлежности. Поэтому, для того, чтобы ускорить все процессы и не допустить, охлаждения детей и необходима помощь воспитателя </w:t>
      </w:r>
    </w:p>
    <w:p w:rsidR="00403198" w:rsidRPr="009318CE" w:rsidRDefault="009318CE" w:rsidP="009318CE">
      <w:pPr>
        <w:spacing w:line="360" w:lineRule="auto"/>
        <w:ind w:firstLine="851"/>
        <w:jc w:val="both"/>
        <w:rPr>
          <w:sz w:val="28"/>
          <w:szCs w:val="28"/>
        </w:rPr>
      </w:pPr>
      <w:r w:rsidRPr="00404316">
        <w:rPr>
          <w:sz w:val="28"/>
          <w:szCs w:val="28"/>
        </w:rPr>
        <w:t>Роль воспитателя оче</w:t>
      </w:r>
      <w:r>
        <w:rPr>
          <w:sz w:val="28"/>
          <w:szCs w:val="28"/>
        </w:rPr>
        <w:t>нь важна при организации плавания</w:t>
      </w:r>
      <w:r w:rsidRPr="00404316">
        <w:rPr>
          <w:sz w:val="28"/>
          <w:szCs w:val="28"/>
        </w:rPr>
        <w:t xml:space="preserve"> в бассейне и имеет огромное значение для во</w:t>
      </w:r>
      <w:r>
        <w:rPr>
          <w:sz w:val="28"/>
          <w:szCs w:val="28"/>
        </w:rPr>
        <w:t>спитания гигиенических навыков.</w:t>
      </w:r>
    </w:p>
    <w:p w:rsidR="001471A6" w:rsidRPr="003A1AD1" w:rsidRDefault="001471A6" w:rsidP="001471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непосредственно образовательной деятельности </w:t>
      </w:r>
      <w:r w:rsidRPr="003A1AD1">
        <w:rPr>
          <w:sz w:val="28"/>
          <w:szCs w:val="28"/>
        </w:rPr>
        <w:t>осуществляется м</w:t>
      </w:r>
      <w:r>
        <w:rPr>
          <w:sz w:val="28"/>
          <w:szCs w:val="28"/>
        </w:rPr>
        <w:t>едико-педагогический контроль над</w:t>
      </w:r>
      <w:r w:rsidRPr="003A1AD1">
        <w:rPr>
          <w:sz w:val="28"/>
          <w:szCs w:val="28"/>
        </w:rPr>
        <w:t xml:space="preserve"> воспитанием и </w:t>
      </w:r>
      <w:r>
        <w:rPr>
          <w:sz w:val="28"/>
          <w:szCs w:val="28"/>
        </w:rPr>
        <w:t xml:space="preserve">здоровьем каждого ребенка, с учетом его индивидуальных </w:t>
      </w:r>
      <w:r w:rsidRPr="003A1AD1">
        <w:rPr>
          <w:sz w:val="28"/>
          <w:szCs w:val="28"/>
        </w:rPr>
        <w:t>психофизиологических особенностей</w:t>
      </w:r>
      <w:r>
        <w:rPr>
          <w:sz w:val="28"/>
          <w:szCs w:val="28"/>
        </w:rPr>
        <w:t>.</w:t>
      </w:r>
    </w:p>
    <w:p w:rsidR="001471A6" w:rsidRDefault="001471A6" w:rsidP="001471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63C1">
        <w:rPr>
          <w:sz w:val="28"/>
          <w:szCs w:val="28"/>
        </w:rPr>
        <w:t>анитарно-гигиенич</w:t>
      </w:r>
      <w:r>
        <w:rPr>
          <w:sz w:val="28"/>
          <w:szCs w:val="28"/>
        </w:rPr>
        <w:t>еские условия проведения НОД по плаванию включают следующее:</w:t>
      </w:r>
    </w:p>
    <w:p w:rsidR="001471A6" w:rsidRPr="001471A6" w:rsidRDefault="00991F47" w:rsidP="008E5CB4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71A6">
        <w:rPr>
          <w:sz w:val="28"/>
          <w:szCs w:val="28"/>
        </w:rPr>
        <w:t>освещенные и проветриваемые помещения</w:t>
      </w:r>
      <w:r w:rsidR="001471A6">
        <w:rPr>
          <w:sz w:val="28"/>
          <w:szCs w:val="28"/>
        </w:rPr>
        <w:t>;</w:t>
      </w:r>
    </w:p>
    <w:p w:rsidR="001471A6" w:rsidRPr="001471A6" w:rsidRDefault="00991F47" w:rsidP="008E5CB4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71A6">
        <w:rPr>
          <w:sz w:val="28"/>
          <w:szCs w:val="28"/>
        </w:rPr>
        <w:t>ежедневная смена воды</w:t>
      </w:r>
      <w:r w:rsidR="001471A6">
        <w:rPr>
          <w:sz w:val="28"/>
          <w:szCs w:val="28"/>
        </w:rPr>
        <w:t>;</w:t>
      </w:r>
    </w:p>
    <w:p w:rsidR="001471A6" w:rsidRPr="001471A6" w:rsidRDefault="00991F47" w:rsidP="008E5CB4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71A6">
        <w:rPr>
          <w:sz w:val="28"/>
          <w:szCs w:val="28"/>
        </w:rPr>
        <w:t>текущая и генеральная де</w:t>
      </w:r>
      <w:r w:rsidR="001471A6">
        <w:rPr>
          <w:sz w:val="28"/>
          <w:szCs w:val="28"/>
        </w:rPr>
        <w:t>зинфекция помещений и инвентаря;</w:t>
      </w:r>
    </w:p>
    <w:p w:rsidR="001471A6" w:rsidRPr="001471A6" w:rsidRDefault="001471A6" w:rsidP="008E5CB4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71A6">
        <w:rPr>
          <w:sz w:val="28"/>
          <w:szCs w:val="28"/>
        </w:rPr>
        <w:t>дезинфекция ванны при каждом спуске воды;</w:t>
      </w:r>
    </w:p>
    <w:p w:rsidR="00991F47" w:rsidRPr="00653215" w:rsidRDefault="00991F47" w:rsidP="008E5CB4">
      <w:pPr>
        <w:pStyle w:val="ab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71A6">
        <w:rPr>
          <w:sz w:val="28"/>
          <w:szCs w:val="28"/>
        </w:rPr>
        <w:t>анализ качества воды и дезинфекции помещений и оборудования контролируется</w:t>
      </w:r>
      <w:r w:rsidR="001471A6" w:rsidRPr="001471A6">
        <w:rPr>
          <w:sz w:val="28"/>
          <w:szCs w:val="28"/>
        </w:rPr>
        <w:t xml:space="preserve"> </w:t>
      </w:r>
      <w:r w:rsidRPr="001471A6">
        <w:rPr>
          <w:sz w:val="28"/>
          <w:szCs w:val="28"/>
        </w:rPr>
        <w:t>санэпидстанцией</w:t>
      </w:r>
      <w:r w:rsidR="001471A6">
        <w:rPr>
          <w:sz w:val="28"/>
          <w:szCs w:val="28"/>
        </w:rPr>
        <w:t>.</w:t>
      </w:r>
    </w:p>
    <w:p w:rsidR="00653215" w:rsidRDefault="00653215" w:rsidP="00653215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C16A65" w:rsidRPr="001471A6" w:rsidRDefault="00C16A65" w:rsidP="00653215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991F47" w:rsidRPr="0046059F" w:rsidRDefault="00800CC6" w:rsidP="004605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991F47" w:rsidRDefault="00991F47" w:rsidP="001471A6">
      <w:pPr>
        <w:jc w:val="center"/>
        <w:rPr>
          <w:sz w:val="28"/>
          <w:szCs w:val="28"/>
        </w:rPr>
      </w:pPr>
      <w:r w:rsidRPr="001471A6">
        <w:rPr>
          <w:sz w:val="28"/>
          <w:szCs w:val="28"/>
        </w:rPr>
        <w:t>Санитарные нормы температурного режима в бассейне, параметры набора воды в каждой возрастной группе</w:t>
      </w:r>
    </w:p>
    <w:p w:rsidR="00B71233" w:rsidRPr="001471A6" w:rsidRDefault="00B71233" w:rsidP="001471A6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418"/>
        <w:gridCol w:w="2357"/>
        <w:gridCol w:w="2357"/>
        <w:gridCol w:w="2331"/>
      </w:tblGrid>
      <w:tr w:rsidR="00991F47" w:rsidRPr="001471A6" w:rsidTr="00EA05DA">
        <w:tc>
          <w:tcPr>
            <w:tcW w:w="2418" w:type="dxa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57" w:type="dxa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Температура</w:t>
            </w:r>
          </w:p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  <w:lang w:val="en-US"/>
              </w:rPr>
              <w:t xml:space="preserve"> </w:t>
            </w:r>
            <w:r w:rsidRPr="001471A6">
              <w:rPr>
                <w:sz w:val="28"/>
                <w:szCs w:val="28"/>
              </w:rPr>
              <w:t>воды (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С)</w:t>
            </w:r>
          </w:p>
        </w:tc>
        <w:tc>
          <w:tcPr>
            <w:tcW w:w="2357" w:type="dxa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Температура воздуха (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С)</w:t>
            </w:r>
          </w:p>
        </w:tc>
        <w:tc>
          <w:tcPr>
            <w:tcW w:w="2331" w:type="dxa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Глубина</w:t>
            </w:r>
          </w:p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бассейна (м)</w:t>
            </w:r>
          </w:p>
        </w:tc>
      </w:tr>
      <w:tr w:rsidR="00991F47" w:rsidRPr="001471A6" w:rsidTr="00EA05DA">
        <w:tc>
          <w:tcPr>
            <w:tcW w:w="2418" w:type="dxa"/>
            <w:vAlign w:val="center"/>
          </w:tcPr>
          <w:p w:rsidR="001471A6" w:rsidRPr="001471A6" w:rsidRDefault="00991F47" w:rsidP="00653215">
            <w:pPr>
              <w:spacing w:line="360" w:lineRule="auto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Старшая</w:t>
            </w:r>
          </w:p>
        </w:tc>
        <w:tc>
          <w:tcPr>
            <w:tcW w:w="2357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+ 27…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57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+24…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31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0,8</w:t>
            </w:r>
          </w:p>
        </w:tc>
      </w:tr>
      <w:tr w:rsidR="00991F47" w:rsidRPr="001471A6" w:rsidTr="00EA05DA">
        <w:tc>
          <w:tcPr>
            <w:tcW w:w="2418" w:type="dxa"/>
            <w:vAlign w:val="center"/>
          </w:tcPr>
          <w:p w:rsidR="00991F47" w:rsidRPr="001471A6" w:rsidRDefault="00991F47" w:rsidP="00653215">
            <w:pPr>
              <w:spacing w:line="360" w:lineRule="auto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Подготовительная</w:t>
            </w:r>
          </w:p>
          <w:p w:rsidR="00991F47" w:rsidRPr="001471A6" w:rsidRDefault="00991F47" w:rsidP="00653215">
            <w:pPr>
              <w:spacing w:line="360" w:lineRule="auto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к школе</w:t>
            </w:r>
          </w:p>
        </w:tc>
        <w:tc>
          <w:tcPr>
            <w:tcW w:w="2357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+ 27…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57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+24… +28</w:t>
            </w:r>
            <w:r w:rsidRPr="001471A6">
              <w:rPr>
                <w:sz w:val="28"/>
                <w:szCs w:val="28"/>
                <w:vertAlign w:val="superscript"/>
              </w:rPr>
              <w:t>0</w:t>
            </w:r>
            <w:r w:rsidRPr="001471A6">
              <w:rPr>
                <w:sz w:val="28"/>
                <w:szCs w:val="28"/>
              </w:rPr>
              <w:t>С</w:t>
            </w:r>
          </w:p>
        </w:tc>
        <w:tc>
          <w:tcPr>
            <w:tcW w:w="2331" w:type="dxa"/>
            <w:vAlign w:val="center"/>
          </w:tcPr>
          <w:p w:rsidR="00991F47" w:rsidRPr="001471A6" w:rsidRDefault="00991F47" w:rsidP="006532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1A6">
              <w:rPr>
                <w:sz w:val="28"/>
                <w:szCs w:val="28"/>
              </w:rPr>
              <w:t>0,8</w:t>
            </w:r>
          </w:p>
        </w:tc>
      </w:tr>
    </w:tbl>
    <w:p w:rsidR="00991F47" w:rsidRPr="008C7547" w:rsidRDefault="00991F47" w:rsidP="00653215">
      <w:pPr>
        <w:spacing w:line="360" w:lineRule="auto"/>
        <w:rPr>
          <w:b/>
        </w:rPr>
      </w:pPr>
    </w:p>
    <w:p w:rsidR="009318CE" w:rsidRPr="005D258B" w:rsidRDefault="009318CE" w:rsidP="005D258B">
      <w:pPr>
        <w:spacing w:line="360" w:lineRule="auto"/>
        <w:ind w:firstLine="851"/>
        <w:jc w:val="both"/>
        <w:rPr>
          <w:sz w:val="28"/>
          <w:szCs w:val="28"/>
        </w:rPr>
      </w:pPr>
    </w:p>
    <w:p w:rsidR="00941FD9" w:rsidRDefault="00C16A65" w:rsidP="00054E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054EA4" w:rsidRPr="00054EA4">
        <w:rPr>
          <w:sz w:val="28"/>
          <w:szCs w:val="28"/>
        </w:rPr>
        <w:t>.</w:t>
      </w:r>
      <w:r w:rsidR="00941FD9" w:rsidRPr="00054EA4">
        <w:rPr>
          <w:sz w:val="28"/>
          <w:szCs w:val="28"/>
        </w:rPr>
        <w:t>Обеспече</w:t>
      </w:r>
      <w:r w:rsidR="00054EA4">
        <w:rPr>
          <w:sz w:val="28"/>
          <w:szCs w:val="28"/>
        </w:rPr>
        <w:t>ние безопасности НОД</w:t>
      </w:r>
      <w:r w:rsidR="00941FD9" w:rsidRPr="00054EA4">
        <w:rPr>
          <w:sz w:val="28"/>
          <w:szCs w:val="28"/>
        </w:rPr>
        <w:t xml:space="preserve"> по плаванию</w:t>
      </w:r>
    </w:p>
    <w:p w:rsidR="00BF0AC6" w:rsidRDefault="00BF0AC6" w:rsidP="00BF0AC6">
      <w:pPr>
        <w:spacing w:line="360" w:lineRule="auto"/>
        <w:ind w:firstLine="851"/>
        <w:jc w:val="both"/>
        <w:rPr>
          <w:sz w:val="28"/>
          <w:szCs w:val="28"/>
        </w:rPr>
      </w:pPr>
      <w:r w:rsidRPr="00BF0AC6">
        <w:rPr>
          <w:sz w:val="28"/>
          <w:szCs w:val="28"/>
        </w:rPr>
        <w:t>До начала</w:t>
      </w:r>
      <w:r>
        <w:rPr>
          <w:sz w:val="28"/>
          <w:szCs w:val="28"/>
        </w:rPr>
        <w:t xml:space="preserve"> организации плавания </w:t>
      </w:r>
      <w:r w:rsidRPr="00BF0AC6">
        <w:rPr>
          <w:sz w:val="28"/>
          <w:szCs w:val="28"/>
        </w:rPr>
        <w:t>в бассейне детей надо ознакомить с правилами поведения в помещении бассейна и на воде.</w:t>
      </w:r>
      <w:r>
        <w:rPr>
          <w:sz w:val="28"/>
          <w:szCs w:val="28"/>
        </w:rPr>
        <w:t xml:space="preserve"> </w:t>
      </w:r>
      <w:r w:rsidRPr="00BF0AC6">
        <w:rPr>
          <w:sz w:val="28"/>
          <w:szCs w:val="28"/>
        </w:rPr>
        <w:t xml:space="preserve">Все взрослые должны знать меры по оказанию помощи на воде и в любую минуту быть готовыми помочь детям. </w:t>
      </w:r>
    </w:p>
    <w:p w:rsidR="00BF0AC6" w:rsidRPr="00BF0AC6" w:rsidRDefault="00BF0AC6" w:rsidP="00B71233">
      <w:pPr>
        <w:spacing w:line="360" w:lineRule="auto"/>
        <w:ind w:firstLine="851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Обеспече</w:t>
      </w:r>
      <w:r>
        <w:rPr>
          <w:sz w:val="28"/>
          <w:szCs w:val="28"/>
        </w:rPr>
        <w:t>ние безопасности при организации плавания с детьми дошкольного возраста включает следующие правила.</w:t>
      </w:r>
    </w:p>
    <w:p w:rsidR="00054EA4" w:rsidRPr="00054EA4" w:rsidRDefault="00054EA4" w:rsidP="008E5CB4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образовательную деятельность по плаванию </w:t>
      </w:r>
      <w:r w:rsidR="00941FD9" w:rsidRPr="00054EA4">
        <w:rPr>
          <w:sz w:val="28"/>
          <w:szCs w:val="28"/>
        </w:rPr>
        <w:t>проводить в местах, полностью отвечающих всем требованиям</w:t>
      </w:r>
      <w:r w:rsidRPr="00054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</w:t>
      </w:r>
      <w:r w:rsidR="00941FD9" w:rsidRPr="00054EA4">
        <w:rPr>
          <w:sz w:val="28"/>
          <w:szCs w:val="28"/>
        </w:rPr>
        <w:t>и гигиены.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Не допускать неорганизованного плавания, самовольных прыжков в воду и ныряния.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Не разрешать детям толкать друг друг</w:t>
      </w:r>
      <w:r w:rsidR="00054EA4">
        <w:rPr>
          <w:sz w:val="28"/>
          <w:szCs w:val="28"/>
        </w:rPr>
        <w:t>а и погружать с головой в воду,</w:t>
      </w:r>
      <w:r w:rsidRPr="00054EA4">
        <w:rPr>
          <w:sz w:val="28"/>
          <w:szCs w:val="28"/>
        </w:rPr>
        <w:t xml:space="preserve"> садиться друг на друга, хватать за руки и за ноги, нырять навстречу друг другу,</w:t>
      </w:r>
      <w:r w:rsidR="00054EA4">
        <w:rPr>
          <w:sz w:val="28"/>
          <w:szCs w:val="28"/>
        </w:rPr>
        <w:t xml:space="preserve"> громко кричать,</w:t>
      </w:r>
      <w:r w:rsidRPr="00054EA4">
        <w:rPr>
          <w:sz w:val="28"/>
          <w:szCs w:val="28"/>
        </w:rPr>
        <w:t xml:space="preserve"> звать на помощь, когда она не требуется.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 xml:space="preserve">Не проводить </w:t>
      </w:r>
      <w:r w:rsidR="00054EA4">
        <w:rPr>
          <w:sz w:val="28"/>
          <w:szCs w:val="28"/>
        </w:rPr>
        <w:t>непосредственно образовательную деятельность по плаванию</w:t>
      </w:r>
      <w:r w:rsidRPr="00054EA4">
        <w:rPr>
          <w:sz w:val="28"/>
          <w:szCs w:val="28"/>
        </w:rPr>
        <w:t xml:space="preserve"> с группами, превышающими 10-12 человек.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 xml:space="preserve">Допускать детей к </w:t>
      </w:r>
      <w:r w:rsidR="00054EA4">
        <w:rPr>
          <w:sz w:val="28"/>
          <w:szCs w:val="28"/>
        </w:rPr>
        <w:t xml:space="preserve">непосредственно образовательной деятельности </w:t>
      </w:r>
      <w:r w:rsidRPr="00054EA4">
        <w:rPr>
          <w:sz w:val="28"/>
          <w:szCs w:val="28"/>
        </w:rPr>
        <w:t>только с разрешения врача.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Приучать детей выходить из воды по неотложной необходимости только</w:t>
      </w:r>
      <w:r w:rsidR="00054EA4">
        <w:rPr>
          <w:sz w:val="28"/>
          <w:szCs w:val="28"/>
        </w:rPr>
        <w:t xml:space="preserve"> </w:t>
      </w:r>
      <w:r w:rsidRPr="00054EA4">
        <w:rPr>
          <w:sz w:val="28"/>
          <w:szCs w:val="28"/>
        </w:rPr>
        <w:t>с разрешения преподавателя.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Проводить поименно перекличку детей до входа в воду и после выхода из нее.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Научить детей пользоваться спасательными средствами.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 xml:space="preserve">Во время </w:t>
      </w:r>
      <w:r w:rsidR="00054EA4">
        <w:rPr>
          <w:sz w:val="28"/>
          <w:szCs w:val="28"/>
        </w:rPr>
        <w:t>непосредственно образовательной деятельности</w:t>
      </w:r>
      <w:r w:rsidRPr="00054EA4">
        <w:rPr>
          <w:sz w:val="28"/>
          <w:szCs w:val="28"/>
        </w:rPr>
        <w:t xml:space="preserve"> внимательно наблюдать за детьми, видеть всю группу,</w:t>
      </w:r>
      <w:r w:rsidR="00054EA4">
        <w:rPr>
          <w:sz w:val="28"/>
          <w:szCs w:val="28"/>
        </w:rPr>
        <w:t xml:space="preserve"> каждого воспитанника </w:t>
      </w:r>
      <w:r w:rsidRPr="00054EA4">
        <w:rPr>
          <w:sz w:val="28"/>
          <w:szCs w:val="28"/>
        </w:rPr>
        <w:t>отдельно и быть готовым в случае необходимости</w:t>
      </w:r>
      <w:r w:rsidR="00054EA4">
        <w:rPr>
          <w:sz w:val="28"/>
          <w:szCs w:val="28"/>
        </w:rPr>
        <w:t xml:space="preserve"> </w:t>
      </w:r>
      <w:r w:rsidRPr="00054EA4">
        <w:rPr>
          <w:sz w:val="28"/>
          <w:szCs w:val="28"/>
        </w:rPr>
        <w:t>быстро оказать помощь ребенку.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 xml:space="preserve">Обеспечить обязательное </w:t>
      </w:r>
      <w:r w:rsidR="00054EA4">
        <w:rPr>
          <w:sz w:val="28"/>
          <w:szCs w:val="28"/>
        </w:rPr>
        <w:t>присутствие медсестры при проведении непосредственно образовательной деятельности по плаванию</w:t>
      </w:r>
      <w:r w:rsidRPr="00054EA4">
        <w:rPr>
          <w:sz w:val="28"/>
          <w:szCs w:val="28"/>
        </w:rPr>
        <w:t>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lastRenderedPageBreak/>
        <w:t>Не проводить</w:t>
      </w:r>
      <w:r w:rsidR="00054EA4" w:rsidRPr="00054EA4">
        <w:rPr>
          <w:sz w:val="28"/>
          <w:szCs w:val="28"/>
        </w:rPr>
        <w:t xml:space="preserve"> </w:t>
      </w:r>
      <w:r w:rsidR="00054EA4">
        <w:rPr>
          <w:sz w:val="28"/>
          <w:szCs w:val="28"/>
        </w:rPr>
        <w:t xml:space="preserve">непосредственно образовательную деятельность </w:t>
      </w:r>
      <w:r w:rsidRPr="00054EA4">
        <w:rPr>
          <w:sz w:val="28"/>
          <w:szCs w:val="28"/>
        </w:rPr>
        <w:t>рань</w:t>
      </w:r>
      <w:r w:rsidR="00054EA4">
        <w:rPr>
          <w:sz w:val="28"/>
          <w:szCs w:val="28"/>
        </w:rPr>
        <w:t>ше, чем через 40 минут после еды</w:t>
      </w:r>
      <w:r w:rsidRPr="00054EA4">
        <w:rPr>
          <w:sz w:val="28"/>
          <w:szCs w:val="28"/>
        </w:rPr>
        <w:t>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При появ</w:t>
      </w:r>
      <w:r w:rsidR="00054EA4">
        <w:rPr>
          <w:sz w:val="28"/>
          <w:szCs w:val="28"/>
        </w:rPr>
        <w:t xml:space="preserve">лении признаков переохлаждения </w:t>
      </w:r>
      <w:r w:rsidRPr="00054EA4">
        <w:rPr>
          <w:sz w:val="28"/>
          <w:szCs w:val="28"/>
        </w:rPr>
        <w:t>(</w:t>
      </w:r>
      <w:r w:rsidR="00054EA4">
        <w:rPr>
          <w:sz w:val="28"/>
          <w:szCs w:val="28"/>
        </w:rPr>
        <w:t>озноб, «гусиная кожа»,</w:t>
      </w:r>
      <w:r w:rsidRPr="00054EA4">
        <w:rPr>
          <w:sz w:val="28"/>
          <w:szCs w:val="28"/>
        </w:rPr>
        <w:t xml:space="preserve"> посинение</w:t>
      </w:r>
      <w:r w:rsidR="00054EA4">
        <w:rPr>
          <w:sz w:val="28"/>
          <w:szCs w:val="28"/>
        </w:rPr>
        <w:t xml:space="preserve"> </w:t>
      </w:r>
      <w:r w:rsidRPr="00054EA4">
        <w:rPr>
          <w:sz w:val="28"/>
          <w:szCs w:val="28"/>
        </w:rPr>
        <w:t>губ) вывести ребенка из воды и дать ему согреться.</w:t>
      </w:r>
    </w:p>
    <w:p w:rsidR="00054EA4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Соблюдать методическую последовательность обучения.</w:t>
      </w:r>
    </w:p>
    <w:p w:rsidR="00BF0AC6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54EA4">
        <w:rPr>
          <w:sz w:val="28"/>
          <w:szCs w:val="28"/>
        </w:rPr>
        <w:t>Знать индивидуальные данные физического развития, состояние здоровья</w:t>
      </w:r>
      <w:r w:rsidR="00BF0AC6">
        <w:rPr>
          <w:sz w:val="28"/>
          <w:szCs w:val="28"/>
        </w:rPr>
        <w:t xml:space="preserve"> и плавательную подготовку</w:t>
      </w:r>
      <w:r w:rsidRPr="00BF0AC6">
        <w:rPr>
          <w:sz w:val="28"/>
          <w:szCs w:val="28"/>
        </w:rPr>
        <w:t xml:space="preserve"> каждого ребенка.</w:t>
      </w:r>
    </w:p>
    <w:p w:rsidR="00BF0AC6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F0AC6">
        <w:rPr>
          <w:sz w:val="28"/>
          <w:szCs w:val="28"/>
        </w:rPr>
        <w:t>Прыжки в воду разрешать детям, умеющим уверенно держаться на поверхности воды.</w:t>
      </w:r>
    </w:p>
    <w:p w:rsidR="00BF0AC6" w:rsidRDefault="00941FD9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F0AC6">
        <w:rPr>
          <w:sz w:val="28"/>
          <w:szCs w:val="28"/>
        </w:rPr>
        <w:t>Не злоупотреблять возможностями ребенка, не форсировать увеличения</w:t>
      </w:r>
      <w:r w:rsidR="00BF0AC6">
        <w:rPr>
          <w:sz w:val="28"/>
          <w:szCs w:val="28"/>
        </w:rPr>
        <w:t xml:space="preserve"> плавательной</w:t>
      </w:r>
      <w:r w:rsidRPr="00BF0AC6">
        <w:rPr>
          <w:sz w:val="28"/>
          <w:szCs w:val="28"/>
        </w:rPr>
        <w:t xml:space="preserve"> дистанции.</w:t>
      </w:r>
    </w:p>
    <w:p w:rsidR="00941FD9" w:rsidRPr="00BF0AC6" w:rsidRDefault="00BF0AC6" w:rsidP="008E5CB4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41FD9" w:rsidRPr="00BF0AC6">
        <w:rPr>
          <w:sz w:val="28"/>
          <w:szCs w:val="28"/>
        </w:rPr>
        <w:t xml:space="preserve">обиваться сознательного выполнения детьми правил обеспечения безопасности </w:t>
      </w:r>
      <w:r>
        <w:rPr>
          <w:sz w:val="28"/>
          <w:szCs w:val="28"/>
        </w:rPr>
        <w:t>непосредственно образовательной деятельности по плаванию</w:t>
      </w:r>
      <w:r w:rsidR="00941FD9" w:rsidRPr="00BF0AC6">
        <w:rPr>
          <w:sz w:val="28"/>
          <w:szCs w:val="28"/>
        </w:rPr>
        <w:t>.</w:t>
      </w:r>
    </w:p>
    <w:p w:rsidR="00941FD9" w:rsidRPr="00BF0AC6" w:rsidRDefault="00BF0AC6" w:rsidP="00BF0AC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Каждый воспитанник должен знать и соблюдать следующие п</w:t>
      </w:r>
      <w:r w:rsidR="00941FD9" w:rsidRPr="00BF0AC6">
        <w:rPr>
          <w:sz w:val="28"/>
          <w:szCs w:val="28"/>
        </w:rPr>
        <w:t>равила повед</w:t>
      </w:r>
      <w:r>
        <w:rPr>
          <w:sz w:val="28"/>
          <w:szCs w:val="28"/>
        </w:rPr>
        <w:t>ения в бассейне: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1FD9" w:rsidRPr="00BF0AC6">
        <w:rPr>
          <w:sz w:val="28"/>
          <w:szCs w:val="28"/>
        </w:rPr>
        <w:t>нимательно слушать задание и выполнять его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1FD9" w:rsidRPr="00BF0AC6">
        <w:rPr>
          <w:sz w:val="28"/>
          <w:szCs w:val="28"/>
        </w:rPr>
        <w:t>ходить в воду только по разрешению</w:t>
      </w:r>
      <w:r>
        <w:rPr>
          <w:sz w:val="28"/>
          <w:szCs w:val="28"/>
        </w:rPr>
        <w:t xml:space="preserve"> преподавателя;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41FD9" w:rsidRPr="00BF0AC6">
        <w:rPr>
          <w:sz w:val="28"/>
          <w:szCs w:val="28"/>
        </w:rPr>
        <w:t>пускаться по лестнице спиной к воде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B1378" w:rsidRPr="00BF0AC6">
        <w:rPr>
          <w:sz w:val="28"/>
          <w:szCs w:val="28"/>
        </w:rPr>
        <w:t>е стоять без движений в воде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мешать друг другу</w:t>
      </w:r>
      <w:r w:rsidR="00F30CBE" w:rsidRPr="00BF0AC6">
        <w:rPr>
          <w:sz w:val="28"/>
          <w:szCs w:val="28"/>
        </w:rPr>
        <w:t>,</w:t>
      </w:r>
      <w:r w:rsidR="00941FD9" w:rsidRPr="00BF0AC6">
        <w:rPr>
          <w:sz w:val="28"/>
          <w:szCs w:val="28"/>
        </w:rPr>
        <w:t xml:space="preserve"> окунаться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наталкиваться друг на друга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кричать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звать нарочно на помощь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топить друг друга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1FD9" w:rsidRPr="00BF0AC6">
        <w:rPr>
          <w:sz w:val="28"/>
          <w:szCs w:val="28"/>
        </w:rPr>
        <w:t>е бегать в помещении бассейна</w:t>
      </w:r>
      <w:r>
        <w:rPr>
          <w:sz w:val="28"/>
          <w:szCs w:val="28"/>
        </w:rPr>
        <w:t>;</w:t>
      </w:r>
    </w:p>
    <w:p w:rsid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1FD9" w:rsidRPr="00BF0AC6">
        <w:rPr>
          <w:sz w:val="28"/>
          <w:szCs w:val="28"/>
        </w:rPr>
        <w:t>роситься выйти по необходимости</w:t>
      </w:r>
      <w:r>
        <w:rPr>
          <w:sz w:val="28"/>
          <w:szCs w:val="28"/>
        </w:rPr>
        <w:t>;</w:t>
      </w:r>
    </w:p>
    <w:p w:rsidR="00941FD9" w:rsidRPr="00BF0AC6" w:rsidRDefault="00BF0AC6" w:rsidP="008E5CB4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1FD9" w:rsidRPr="00BF0AC6">
        <w:rPr>
          <w:sz w:val="28"/>
          <w:szCs w:val="28"/>
        </w:rPr>
        <w:t>ыходить быстро по команде инструктора</w:t>
      </w:r>
      <w:r>
        <w:rPr>
          <w:sz w:val="28"/>
          <w:szCs w:val="28"/>
        </w:rPr>
        <w:t>.</w:t>
      </w:r>
    </w:p>
    <w:p w:rsidR="005D258B" w:rsidRDefault="005D258B" w:rsidP="005D25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обучении прыжкам каждый воспитанник должен знать и соблюдать </w:t>
      </w:r>
      <w:r w:rsidRPr="005D258B">
        <w:rPr>
          <w:sz w:val="28"/>
          <w:szCs w:val="28"/>
        </w:rPr>
        <w:t>п</w:t>
      </w:r>
      <w:r w:rsidR="00941FD9" w:rsidRPr="005D258B">
        <w:rPr>
          <w:sz w:val="28"/>
          <w:szCs w:val="28"/>
        </w:rPr>
        <w:t>равила прыжков в воду.</w:t>
      </w:r>
    </w:p>
    <w:p w:rsidR="005D258B" w:rsidRDefault="00941FD9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D258B">
        <w:rPr>
          <w:sz w:val="28"/>
          <w:szCs w:val="28"/>
        </w:rPr>
        <w:t>Во время проведения прыжков в воду</w:t>
      </w:r>
      <w:r w:rsidR="005D258B">
        <w:rPr>
          <w:sz w:val="28"/>
          <w:szCs w:val="28"/>
        </w:rPr>
        <w:t xml:space="preserve">  необходимо соблюдать строгую</w:t>
      </w:r>
      <w:r w:rsidRPr="005D258B">
        <w:rPr>
          <w:sz w:val="28"/>
          <w:szCs w:val="28"/>
        </w:rPr>
        <w:t xml:space="preserve"> дисциплину:</w:t>
      </w:r>
      <w:r w:rsidR="005D258B">
        <w:rPr>
          <w:sz w:val="28"/>
          <w:szCs w:val="28"/>
        </w:rPr>
        <w:t xml:space="preserve"> </w:t>
      </w:r>
      <w:r w:rsidRPr="005D258B">
        <w:rPr>
          <w:sz w:val="28"/>
          <w:szCs w:val="28"/>
        </w:rPr>
        <w:t xml:space="preserve">не толкать и не </w:t>
      </w:r>
      <w:r w:rsidR="005D258B">
        <w:rPr>
          <w:sz w:val="28"/>
          <w:szCs w:val="28"/>
        </w:rPr>
        <w:t xml:space="preserve">торопить друг друга, </w:t>
      </w:r>
      <w:r w:rsidRPr="005D258B">
        <w:rPr>
          <w:sz w:val="28"/>
          <w:szCs w:val="28"/>
        </w:rPr>
        <w:t xml:space="preserve">внимательно слушать объяснения </w:t>
      </w:r>
      <w:r w:rsidR="005D258B">
        <w:rPr>
          <w:sz w:val="28"/>
          <w:szCs w:val="28"/>
        </w:rPr>
        <w:t>преподавателя</w:t>
      </w:r>
      <w:r w:rsidRPr="005D258B">
        <w:rPr>
          <w:sz w:val="28"/>
          <w:szCs w:val="28"/>
        </w:rPr>
        <w:t>.</w:t>
      </w:r>
    </w:p>
    <w:p w:rsidR="005D258B" w:rsidRDefault="00941FD9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D258B">
        <w:rPr>
          <w:sz w:val="28"/>
          <w:szCs w:val="28"/>
        </w:rPr>
        <w:t>Выполняются</w:t>
      </w:r>
      <w:r w:rsidR="005D258B">
        <w:rPr>
          <w:sz w:val="28"/>
          <w:szCs w:val="28"/>
        </w:rPr>
        <w:t xml:space="preserve"> прыжки строго под наблюдением</w:t>
      </w:r>
      <w:r w:rsidRPr="005D258B">
        <w:rPr>
          <w:sz w:val="28"/>
          <w:szCs w:val="28"/>
        </w:rPr>
        <w:t xml:space="preserve"> </w:t>
      </w:r>
      <w:r w:rsidR="005D258B">
        <w:rPr>
          <w:sz w:val="28"/>
          <w:szCs w:val="28"/>
        </w:rPr>
        <w:t>преподавателя</w:t>
      </w:r>
      <w:r w:rsidR="005D258B" w:rsidRPr="005D258B">
        <w:rPr>
          <w:sz w:val="28"/>
          <w:szCs w:val="28"/>
        </w:rPr>
        <w:t xml:space="preserve"> </w:t>
      </w:r>
      <w:r w:rsidR="005D258B">
        <w:rPr>
          <w:sz w:val="28"/>
          <w:szCs w:val="28"/>
        </w:rPr>
        <w:t>и по его</w:t>
      </w:r>
      <w:r w:rsidRPr="005D258B">
        <w:rPr>
          <w:sz w:val="28"/>
          <w:szCs w:val="28"/>
        </w:rPr>
        <w:t xml:space="preserve"> команде.</w:t>
      </w:r>
    </w:p>
    <w:p w:rsidR="005D258B" w:rsidRDefault="005D258B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Очередная команда подается после того, как выполнившие прыжок дети, отплыли </w:t>
      </w:r>
      <w:r w:rsidR="00941FD9" w:rsidRPr="005D258B">
        <w:rPr>
          <w:sz w:val="28"/>
          <w:szCs w:val="28"/>
        </w:rPr>
        <w:t>на безопасное расстояние или вышли из воды.</w:t>
      </w:r>
    </w:p>
    <w:p w:rsidR="005D258B" w:rsidRDefault="005D258B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прыжках в воду</w:t>
      </w:r>
      <w:r w:rsidR="00941FD9" w:rsidRPr="005D258B">
        <w:rPr>
          <w:sz w:val="28"/>
          <w:szCs w:val="28"/>
        </w:rPr>
        <w:t xml:space="preserve"> с твердой опоры  </w:t>
      </w:r>
      <w:r>
        <w:rPr>
          <w:sz w:val="28"/>
          <w:szCs w:val="28"/>
        </w:rPr>
        <w:t>необходимо обхватывать пальцами</w:t>
      </w:r>
      <w:r w:rsidR="00941FD9" w:rsidRPr="005D258B">
        <w:rPr>
          <w:sz w:val="28"/>
          <w:szCs w:val="28"/>
        </w:rPr>
        <w:t xml:space="preserve"> ног </w:t>
      </w:r>
      <w:r>
        <w:rPr>
          <w:sz w:val="28"/>
          <w:szCs w:val="28"/>
        </w:rPr>
        <w:t>передний край этой опоры, чтобы</w:t>
      </w:r>
      <w:r w:rsidR="00941FD9" w:rsidRPr="005D258B">
        <w:rPr>
          <w:sz w:val="28"/>
          <w:szCs w:val="28"/>
        </w:rPr>
        <w:t xml:space="preserve"> не поскользнуться и не упасть назад.</w:t>
      </w:r>
    </w:p>
    <w:p w:rsidR="005D258B" w:rsidRDefault="00941FD9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D258B">
        <w:rPr>
          <w:sz w:val="28"/>
          <w:szCs w:val="28"/>
        </w:rPr>
        <w:t>При выполнении прыжка вниз ногами ну</w:t>
      </w:r>
      <w:r w:rsidR="005D258B">
        <w:rPr>
          <w:sz w:val="28"/>
          <w:szCs w:val="28"/>
        </w:rPr>
        <w:t xml:space="preserve">жно, попав в воду согнуть ноги </w:t>
      </w:r>
      <w:r w:rsidRPr="005D258B">
        <w:rPr>
          <w:sz w:val="28"/>
          <w:szCs w:val="28"/>
        </w:rPr>
        <w:t>в коленях.</w:t>
      </w:r>
    </w:p>
    <w:p w:rsidR="00B57E90" w:rsidRPr="005D258B" w:rsidRDefault="00941FD9" w:rsidP="008E5CB4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D258B">
        <w:rPr>
          <w:sz w:val="28"/>
          <w:szCs w:val="28"/>
        </w:rPr>
        <w:t>Внимательно слуш</w:t>
      </w:r>
      <w:r w:rsidR="005D258B">
        <w:rPr>
          <w:sz w:val="28"/>
          <w:szCs w:val="28"/>
        </w:rPr>
        <w:t>ать объяснение техники</w:t>
      </w:r>
      <w:r w:rsidRPr="005D258B">
        <w:rPr>
          <w:sz w:val="28"/>
          <w:szCs w:val="28"/>
        </w:rPr>
        <w:t xml:space="preserve"> прыжка инструктором.</w:t>
      </w:r>
    </w:p>
    <w:p w:rsidR="005D258B" w:rsidRPr="00800CC6" w:rsidRDefault="005D258B" w:rsidP="00800CC6">
      <w:pPr>
        <w:pStyle w:val="ab"/>
        <w:spacing w:line="360" w:lineRule="auto"/>
        <w:ind w:left="0" w:firstLine="851"/>
        <w:jc w:val="both"/>
      </w:pPr>
      <w:r>
        <w:rPr>
          <w:sz w:val="28"/>
          <w:szCs w:val="28"/>
        </w:rPr>
        <w:t>Соблюдение правил поведения в бассейне при организации</w:t>
      </w:r>
      <w:r w:rsidRPr="00054EA4">
        <w:rPr>
          <w:sz w:val="28"/>
          <w:szCs w:val="28"/>
        </w:rPr>
        <w:t xml:space="preserve"> </w:t>
      </w:r>
      <w:r>
        <w:rPr>
          <w:sz w:val="28"/>
          <w:szCs w:val="28"/>
        </w:rPr>
        <w:t>плавания с детьми дошкольного возраста способствует о</w:t>
      </w:r>
      <w:r w:rsidRPr="00054EA4">
        <w:rPr>
          <w:sz w:val="28"/>
          <w:szCs w:val="28"/>
        </w:rPr>
        <w:t>беспече</w:t>
      </w:r>
      <w:r>
        <w:rPr>
          <w:sz w:val="28"/>
          <w:szCs w:val="28"/>
        </w:rPr>
        <w:t>нию безопасности при проведении непосредственно образовательной деятельности.</w:t>
      </w:r>
    </w:p>
    <w:p w:rsidR="004059E8" w:rsidRDefault="00800CC6" w:rsidP="005D258B">
      <w:pPr>
        <w:pStyle w:val="ab"/>
        <w:widowControl w:val="0"/>
        <w:shd w:val="clear" w:color="auto" w:fill="FFFFFF"/>
        <w:autoSpaceDE w:val="0"/>
        <w:autoSpaceDN w:val="0"/>
        <w:adjustRightInd w:val="0"/>
        <w:spacing w:before="10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D258B" w:rsidRPr="005D258B">
        <w:rPr>
          <w:sz w:val="28"/>
          <w:szCs w:val="28"/>
        </w:rPr>
        <w:t xml:space="preserve">РАЗДЕЛ </w:t>
      </w:r>
      <w:r w:rsidR="00B01D8F" w:rsidRPr="005D258B">
        <w:rPr>
          <w:sz w:val="28"/>
          <w:szCs w:val="28"/>
        </w:rPr>
        <w:t>2.СОДЕРЖАНИЕ ПРОГРАММЫ</w:t>
      </w:r>
    </w:p>
    <w:p w:rsidR="00B57E90" w:rsidRPr="00B71233" w:rsidRDefault="005D258B" w:rsidP="00B71233">
      <w:pPr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2.1.</w:t>
      </w:r>
      <w:r w:rsidR="005B0E08">
        <w:rPr>
          <w:sz w:val="28"/>
          <w:szCs w:val="28"/>
        </w:rPr>
        <w:t>Цели и задачи обучения плаванию детей дошкольного возраста</w:t>
      </w:r>
    </w:p>
    <w:p w:rsidR="00B71233" w:rsidRDefault="00B57E90" w:rsidP="00B71233">
      <w:pPr>
        <w:spacing w:line="360" w:lineRule="auto"/>
        <w:ind w:firstLine="851"/>
        <w:jc w:val="both"/>
        <w:rPr>
          <w:sz w:val="28"/>
          <w:szCs w:val="28"/>
        </w:rPr>
      </w:pPr>
      <w:r w:rsidRPr="005D258B">
        <w:rPr>
          <w:sz w:val="28"/>
          <w:szCs w:val="28"/>
        </w:rPr>
        <w:t>Правильно организованный процесс обучения плаванию оказывает разностороннее развивающее влияние на детей и имеет  высокий образовательно-воспитательный эффект. Увеличивается объем не только двигательных умений и навыков, но и знаний, развиваются физические качества и умственные способности детей, воспитываются нравственные и эстетические чувства, волевые качества, вырабатывается осознанное и ответственное отношение к своим поступкам, к взаимоотношениям со сверстниками.</w:t>
      </w:r>
    </w:p>
    <w:p w:rsidR="00DB1378" w:rsidRPr="00B71233" w:rsidRDefault="00B71233" w:rsidP="00B71233">
      <w:pPr>
        <w:spacing w:line="360" w:lineRule="auto"/>
        <w:ind w:firstLine="851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Цели</w:t>
      </w:r>
      <w:r w:rsidR="00DB1378" w:rsidRPr="00B71233">
        <w:rPr>
          <w:sz w:val="28"/>
          <w:szCs w:val="28"/>
        </w:rPr>
        <w:t xml:space="preserve"> начального обучения плаванию дошкольников</w:t>
      </w:r>
      <w:r>
        <w:rPr>
          <w:sz w:val="28"/>
          <w:szCs w:val="28"/>
        </w:rPr>
        <w:t>.</w:t>
      </w:r>
    </w:p>
    <w:p w:rsidR="00B71233" w:rsidRDefault="00DB1378" w:rsidP="008E5CB4">
      <w:pPr>
        <w:pStyle w:val="ab"/>
        <w:numPr>
          <w:ilvl w:val="0"/>
          <w:numId w:val="9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Научить детей уверенно и безбоязненно держаться на воде.</w:t>
      </w:r>
    </w:p>
    <w:p w:rsidR="00B71233" w:rsidRDefault="00DB1378" w:rsidP="008E5CB4">
      <w:pPr>
        <w:pStyle w:val="ab"/>
        <w:numPr>
          <w:ilvl w:val="0"/>
          <w:numId w:val="9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lastRenderedPageBreak/>
        <w:t>Максимально использовать все факторы, способствующие укреплению здоровья детей и их физическому развитию.</w:t>
      </w:r>
    </w:p>
    <w:p w:rsidR="00DB1378" w:rsidRPr="00B71233" w:rsidRDefault="00DB1378" w:rsidP="008E5CB4">
      <w:pPr>
        <w:pStyle w:val="ab"/>
        <w:numPr>
          <w:ilvl w:val="0"/>
          <w:numId w:val="9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Заложи</w:t>
      </w:r>
      <w:r w:rsidR="00B71233">
        <w:rPr>
          <w:sz w:val="28"/>
          <w:szCs w:val="28"/>
        </w:rPr>
        <w:t>ть прочную основу для дальнейшей образовательной деятельности</w:t>
      </w:r>
      <w:r w:rsidRPr="00B71233">
        <w:rPr>
          <w:sz w:val="28"/>
          <w:szCs w:val="28"/>
        </w:rPr>
        <w:t xml:space="preserve"> </w:t>
      </w:r>
      <w:r w:rsidR="00B71233">
        <w:rPr>
          <w:sz w:val="28"/>
          <w:szCs w:val="28"/>
        </w:rPr>
        <w:t>по обучению плаванию</w:t>
      </w:r>
      <w:r w:rsidRPr="00B71233">
        <w:rPr>
          <w:sz w:val="28"/>
          <w:szCs w:val="28"/>
        </w:rPr>
        <w:t>, привить интерес, любовь к воде.</w:t>
      </w:r>
    </w:p>
    <w:p w:rsidR="003D1088" w:rsidRPr="00B71233" w:rsidRDefault="00B71233" w:rsidP="00B7123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Учить, не бояться входить в воду, играть и плескаться в ней.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передвигаться по дну бассейна различными способами.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погружаться в воду, открывать в ней глаза; передвигаться и ориентироваться под водой.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выдоху в воде.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лежать в воде на груди и на спине.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скольжению в воде на груди и на спине.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выполнять попеременные движения ногами во время скольжения на груди и на спине.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выполнять попеременные и одновременные движения руками во время скольжения на груди и на спине.</w:t>
      </w:r>
    </w:p>
    <w:p w:rsidR="00B71233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сочетать движения руками и ногами при скольжении на груди и на спине.</w:t>
      </w:r>
    </w:p>
    <w:p w:rsidR="00DB1378" w:rsidRDefault="003D1088" w:rsidP="008E5CB4">
      <w:pPr>
        <w:pStyle w:val="ab"/>
        <w:numPr>
          <w:ilvl w:val="0"/>
          <w:numId w:val="10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B71233">
        <w:rPr>
          <w:sz w:val="28"/>
          <w:szCs w:val="28"/>
        </w:rPr>
        <w:t>Учить различным прыжкам в воду.</w:t>
      </w:r>
    </w:p>
    <w:p w:rsidR="00B71233" w:rsidRPr="00B71233" w:rsidRDefault="00800CC6" w:rsidP="008E5CB4">
      <w:pPr>
        <w:pStyle w:val="ab"/>
        <w:numPr>
          <w:ilvl w:val="0"/>
          <w:numId w:val="10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3D1088" w:rsidRPr="00B71233" w:rsidRDefault="00B71233" w:rsidP="00B7123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основных навыков плавания.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448"/>
        <w:gridCol w:w="6908"/>
      </w:tblGrid>
      <w:tr w:rsidR="003D1088" w:rsidRPr="00B71233" w:rsidTr="00B71233">
        <w:tc>
          <w:tcPr>
            <w:tcW w:w="2448" w:type="dxa"/>
          </w:tcPr>
          <w:p w:rsidR="003D1088" w:rsidRPr="00B71233" w:rsidRDefault="003D1088" w:rsidP="00B71233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 w:firstLine="851"/>
              <w:jc w:val="center"/>
              <w:rPr>
                <w:sz w:val="28"/>
                <w:szCs w:val="28"/>
              </w:rPr>
            </w:pPr>
            <w:r w:rsidRPr="00B71233">
              <w:rPr>
                <w:sz w:val="28"/>
                <w:szCs w:val="28"/>
              </w:rPr>
              <w:t>Навык</w:t>
            </w:r>
          </w:p>
        </w:tc>
        <w:tc>
          <w:tcPr>
            <w:tcW w:w="6908" w:type="dxa"/>
          </w:tcPr>
          <w:p w:rsidR="003D1088" w:rsidRPr="00B71233" w:rsidRDefault="003D1088" w:rsidP="00B71233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 w:firstLine="851"/>
              <w:jc w:val="center"/>
              <w:rPr>
                <w:sz w:val="28"/>
                <w:szCs w:val="28"/>
              </w:rPr>
            </w:pPr>
            <w:r w:rsidRPr="00B71233">
              <w:rPr>
                <w:sz w:val="28"/>
                <w:szCs w:val="28"/>
              </w:rPr>
              <w:t>Характеристика</w:t>
            </w:r>
          </w:p>
        </w:tc>
      </w:tr>
      <w:tr w:rsidR="003D1088" w:rsidRPr="00B71233" w:rsidTr="00B71233">
        <w:tc>
          <w:tcPr>
            <w:tcW w:w="2448" w:type="dxa"/>
            <w:vAlign w:val="center"/>
          </w:tcPr>
          <w:p w:rsidR="003D1088" w:rsidRPr="00B71233" w:rsidRDefault="00B71233" w:rsidP="00B712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71233">
              <w:rPr>
                <w:sz w:val="28"/>
                <w:szCs w:val="28"/>
              </w:rPr>
              <w:t>Н</w:t>
            </w:r>
            <w:r w:rsidR="003D1088" w:rsidRPr="00B71233">
              <w:rPr>
                <w:sz w:val="28"/>
                <w:szCs w:val="28"/>
              </w:rPr>
              <w:t xml:space="preserve">ыряние </w:t>
            </w:r>
          </w:p>
        </w:tc>
        <w:tc>
          <w:tcPr>
            <w:tcW w:w="6908" w:type="dxa"/>
          </w:tcPr>
          <w:p w:rsidR="003D1088" w:rsidRPr="00B71233" w:rsidRDefault="00B71233" w:rsidP="00B71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1088" w:rsidRPr="00B71233">
              <w:rPr>
                <w:sz w:val="28"/>
                <w:szCs w:val="28"/>
              </w:rPr>
              <w:t>омогает обрести чувство уверенности, учит произвольно, сознательно уходить под воду, ориентироваться там и передвигат</w:t>
            </w:r>
            <w:r>
              <w:rPr>
                <w:sz w:val="28"/>
                <w:szCs w:val="28"/>
              </w:rPr>
              <w:t>ься, знакомят с подъемной силой.</w:t>
            </w:r>
          </w:p>
        </w:tc>
      </w:tr>
      <w:tr w:rsidR="003D1088" w:rsidRPr="00B71233" w:rsidTr="00B71233">
        <w:tc>
          <w:tcPr>
            <w:tcW w:w="2448" w:type="dxa"/>
            <w:vAlign w:val="center"/>
          </w:tcPr>
          <w:p w:rsidR="003D1088" w:rsidRPr="00B71233" w:rsidRDefault="00B71233" w:rsidP="00B71233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1088" w:rsidRPr="00B71233">
              <w:rPr>
                <w:sz w:val="28"/>
                <w:szCs w:val="28"/>
              </w:rPr>
              <w:t>рыжки в воду</w:t>
            </w:r>
          </w:p>
        </w:tc>
        <w:tc>
          <w:tcPr>
            <w:tcW w:w="6908" w:type="dxa"/>
          </w:tcPr>
          <w:p w:rsidR="003D1088" w:rsidRPr="00B71233" w:rsidRDefault="00B71233" w:rsidP="00B71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D1088" w:rsidRPr="00B71233">
              <w:rPr>
                <w:sz w:val="28"/>
                <w:szCs w:val="28"/>
              </w:rPr>
              <w:t>ырабатывают умение владеть своим телом в воде, чувствовать на него действие разных сил, развивают решитель</w:t>
            </w:r>
            <w:r>
              <w:rPr>
                <w:sz w:val="28"/>
                <w:szCs w:val="28"/>
              </w:rPr>
              <w:t>ность, самообладание и мужество.</w:t>
            </w:r>
          </w:p>
        </w:tc>
      </w:tr>
      <w:tr w:rsidR="003D1088" w:rsidRPr="00B71233" w:rsidTr="00B71233">
        <w:tc>
          <w:tcPr>
            <w:tcW w:w="2448" w:type="dxa"/>
            <w:vAlign w:val="center"/>
          </w:tcPr>
          <w:p w:rsidR="003D1088" w:rsidRPr="00B71233" w:rsidRDefault="00B71233" w:rsidP="00B712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71233">
              <w:rPr>
                <w:sz w:val="28"/>
                <w:szCs w:val="28"/>
              </w:rPr>
              <w:lastRenderedPageBreak/>
              <w:t>Л</w:t>
            </w:r>
            <w:r w:rsidR="003D1088" w:rsidRPr="00B71233">
              <w:rPr>
                <w:sz w:val="28"/>
                <w:szCs w:val="28"/>
              </w:rPr>
              <w:t>ежание</w:t>
            </w:r>
          </w:p>
        </w:tc>
        <w:tc>
          <w:tcPr>
            <w:tcW w:w="6908" w:type="dxa"/>
          </w:tcPr>
          <w:p w:rsidR="003D1088" w:rsidRPr="00B71233" w:rsidRDefault="00B71233" w:rsidP="00B71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1088" w:rsidRPr="00B71233">
              <w:rPr>
                <w:sz w:val="28"/>
                <w:szCs w:val="28"/>
              </w:rPr>
              <w:t>озволяет почувствовать статистическую  подъемную силу, удерживать тело в состоянии равновесия, у</w:t>
            </w:r>
            <w:r>
              <w:rPr>
                <w:sz w:val="28"/>
                <w:szCs w:val="28"/>
              </w:rPr>
              <w:t>чит преодолевать чувство страха.</w:t>
            </w:r>
          </w:p>
        </w:tc>
      </w:tr>
      <w:tr w:rsidR="003D1088" w:rsidRPr="00B71233" w:rsidTr="00B71233">
        <w:tc>
          <w:tcPr>
            <w:tcW w:w="2448" w:type="dxa"/>
            <w:vAlign w:val="center"/>
          </w:tcPr>
          <w:p w:rsidR="003D1088" w:rsidRPr="00B71233" w:rsidRDefault="00B71233" w:rsidP="00B71233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D1088" w:rsidRPr="00B71233">
              <w:rPr>
                <w:sz w:val="28"/>
                <w:szCs w:val="28"/>
              </w:rPr>
              <w:t>кольжение</w:t>
            </w:r>
          </w:p>
        </w:tc>
        <w:tc>
          <w:tcPr>
            <w:tcW w:w="6908" w:type="dxa"/>
          </w:tcPr>
          <w:p w:rsidR="003D1088" w:rsidRPr="00B71233" w:rsidRDefault="00B71233" w:rsidP="005B0E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1088" w:rsidRPr="00B71233">
              <w:rPr>
                <w:sz w:val="28"/>
                <w:szCs w:val="28"/>
              </w:rPr>
              <w:t>озволяет почувствовать не только  статистическую, но и динамическую подъемную силу, учит продвигаться и ориентироваться в воде, работать попеременно руками и ногами, проплывать большие расстояния, совершенствует другие навыки, спо</w:t>
            </w:r>
            <w:r w:rsidR="005B0E08">
              <w:rPr>
                <w:sz w:val="28"/>
                <w:szCs w:val="28"/>
              </w:rPr>
              <w:t>собствует развитию выносливости.</w:t>
            </w:r>
            <w:r w:rsidR="003D1088" w:rsidRPr="00B71233">
              <w:rPr>
                <w:sz w:val="28"/>
                <w:szCs w:val="28"/>
              </w:rPr>
              <w:t xml:space="preserve"> </w:t>
            </w:r>
          </w:p>
        </w:tc>
      </w:tr>
      <w:tr w:rsidR="003D1088" w:rsidRPr="00B71233" w:rsidTr="00B71233">
        <w:tc>
          <w:tcPr>
            <w:tcW w:w="2448" w:type="dxa"/>
            <w:vAlign w:val="center"/>
          </w:tcPr>
          <w:p w:rsidR="003D1088" w:rsidRPr="00B71233" w:rsidRDefault="00B71233" w:rsidP="00B71233">
            <w:pPr>
              <w:pStyle w:val="ab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D1088" w:rsidRPr="00B71233">
              <w:rPr>
                <w:sz w:val="28"/>
                <w:szCs w:val="28"/>
              </w:rPr>
              <w:t>онтролируемое дыхание</w:t>
            </w:r>
          </w:p>
        </w:tc>
        <w:tc>
          <w:tcPr>
            <w:tcW w:w="6908" w:type="dxa"/>
          </w:tcPr>
          <w:p w:rsidR="003D1088" w:rsidRPr="00B71233" w:rsidRDefault="00B71233" w:rsidP="00B71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D1088" w:rsidRPr="00B71233">
              <w:rPr>
                <w:sz w:val="28"/>
                <w:szCs w:val="28"/>
              </w:rPr>
              <w:t>итмичное правильное дыхание, согласованное с ритмом движений, учит преодолевать давление воды, развивает дыхательную мускулатуру, он тесно  взаимосвязан со всеми навыками.</w:t>
            </w:r>
          </w:p>
        </w:tc>
      </w:tr>
    </w:tbl>
    <w:p w:rsidR="003D1088" w:rsidRDefault="003D1088" w:rsidP="003D1088"/>
    <w:p w:rsidR="008D194B" w:rsidRDefault="008D194B" w:rsidP="005B0E08">
      <w:pPr>
        <w:pStyle w:val="ab"/>
        <w:spacing w:line="360" w:lineRule="auto"/>
        <w:jc w:val="center"/>
        <w:rPr>
          <w:sz w:val="28"/>
          <w:szCs w:val="28"/>
        </w:rPr>
      </w:pPr>
    </w:p>
    <w:p w:rsidR="008D194B" w:rsidRPr="00B71233" w:rsidRDefault="00800CC6" w:rsidP="008E5CB4">
      <w:pPr>
        <w:pStyle w:val="ab"/>
        <w:numPr>
          <w:ilvl w:val="0"/>
          <w:numId w:val="1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3D1088" w:rsidRPr="008D194B" w:rsidRDefault="003D1088" w:rsidP="008D194B">
      <w:pPr>
        <w:ind w:left="360"/>
        <w:jc w:val="center"/>
        <w:rPr>
          <w:b/>
        </w:rPr>
      </w:pPr>
      <w:r w:rsidRPr="008D194B">
        <w:rPr>
          <w:sz w:val="28"/>
          <w:szCs w:val="28"/>
        </w:rPr>
        <w:t>Закономерность поэтапного формирования навыков плавания</w:t>
      </w:r>
    </w:p>
    <w:p w:rsidR="003D1088" w:rsidRPr="008D194B" w:rsidRDefault="003D1088" w:rsidP="008D194B">
      <w:pPr>
        <w:pStyle w:val="ab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402"/>
      </w:tblGrid>
      <w:tr w:rsidR="003D1088" w:rsidRPr="008D194B" w:rsidTr="008D194B">
        <w:trPr>
          <w:trHeight w:val="300"/>
        </w:trPr>
        <w:tc>
          <w:tcPr>
            <w:tcW w:w="9356" w:type="dxa"/>
            <w:gridSpan w:val="2"/>
          </w:tcPr>
          <w:p w:rsidR="003D1088" w:rsidRDefault="003D1088" w:rsidP="008D194B">
            <w:pPr>
              <w:ind w:firstLine="570"/>
              <w:jc w:val="center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  <w:lang w:val="en-US"/>
              </w:rPr>
              <w:t>I</w:t>
            </w:r>
            <w:r w:rsidR="008D194B">
              <w:rPr>
                <w:sz w:val="28"/>
                <w:szCs w:val="28"/>
              </w:rPr>
              <w:t xml:space="preserve"> </w:t>
            </w:r>
            <w:r w:rsidRPr="008D194B">
              <w:rPr>
                <w:sz w:val="28"/>
                <w:szCs w:val="28"/>
              </w:rPr>
              <w:t>этап</w:t>
            </w:r>
          </w:p>
          <w:p w:rsidR="00925958" w:rsidRPr="008D194B" w:rsidRDefault="00925958" w:rsidP="008D194B">
            <w:pPr>
              <w:ind w:firstLine="570"/>
              <w:jc w:val="center"/>
              <w:rPr>
                <w:sz w:val="28"/>
                <w:szCs w:val="28"/>
              </w:rPr>
            </w:pP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Default="008D194B" w:rsidP="006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  <w:r w:rsidR="003D1088" w:rsidRPr="008D194B">
              <w:rPr>
                <w:sz w:val="28"/>
                <w:szCs w:val="28"/>
              </w:rPr>
              <w:t xml:space="preserve"> (задачи)</w:t>
            </w:r>
          </w:p>
          <w:p w:rsidR="00925958" w:rsidRPr="008D194B" w:rsidRDefault="00925958" w:rsidP="00651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088" w:rsidRPr="008D194B" w:rsidRDefault="008D194B" w:rsidP="006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детей </w:t>
            </w:r>
            <w:r w:rsidR="003D1088" w:rsidRPr="008D194B">
              <w:rPr>
                <w:sz w:val="28"/>
                <w:szCs w:val="28"/>
              </w:rPr>
              <w:t>(условно)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Знакомство с водой, ее свойствами. Освоение с водой (безбоязненное и уверенное передвигаться по дну с помощью и самостоятельно, совершать простейшие действия, играть).</w:t>
            </w:r>
          </w:p>
        </w:tc>
        <w:tc>
          <w:tcPr>
            <w:tcW w:w="3402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Ранний и младший дошкольный возраст.</w:t>
            </w:r>
          </w:p>
        </w:tc>
      </w:tr>
      <w:tr w:rsidR="003D1088" w:rsidRPr="008D194B" w:rsidTr="008D194B">
        <w:trPr>
          <w:trHeight w:val="630"/>
        </w:trPr>
        <w:tc>
          <w:tcPr>
            <w:tcW w:w="9356" w:type="dxa"/>
            <w:gridSpan w:val="2"/>
          </w:tcPr>
          <w:p w:rsidR="003D1088" w:rsidRPr="008D194B" w:rsidRDefault="003D1088" w:rsidP="009259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  <w:lang w:val="en-US"/>
              </w:rPr>
              <w:t xml:space="preserve">II </w:t>
            </w:r>
            <w:r w:rsidRPr="008D194B">
              <w:rPr>
                <w:sz w:val="28"/>
                <w:szCs w:val="28"/>
              </w:rPr>
              <w:t>этап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925958" w:rsidRDefault="008D194B" w:rsidP="00925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  <w:r w:rsidR="003D1088" w:rsidRPr="008D194B">
              <w:rPr>
                <w:sz w:val="28"/>
                <w:szCs w:val="28"/>
              </w:rPr>
              <w:t>(задачи)</w:t>
            </w:r>
          </w:p>
          <w:p w:rsidR="00925958" w:rsidRPr="008D194B" w:rsidRDefault="00925958" w:rsidP="00925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088" w:rsidRPr="008D194B" w:rsidRDefault="008D194B" w:rsidP="00925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детей </w:t>
            </w:r>
            <w:r w:rsidR="003D1088" w:rsidRPr="008D194B">
              <w:rPr>
                <w:sz w:val="28"/>
                <w:szCs w:val="28"/>
              </w:rPr>
              <w:t>(условно)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 xml:space="preserve">Приобретение детьми умение и навыков, которые помогают чувствовать себя в воде </w:t>
            </w:r>
            <w:r w:rsidRPr="008D194B">
              <w:rPr>
                <w:sz w:val="28"/>
                <w:szCs w:val="28"/>
              </w:rPr>
              <w:lastRenderedPageBreak/>
              <w:t>достаточно надежно (всплывать, лежать, скользить, самостоятельно выполнять вдох-выдох в воду).</w:t>
            </w:r>
          </w:p>
        </w:tc>
        <w:tc>
          <w:tcPr>
            <w:tcW w:w="3402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lastRenderedPageBreak/>
              <w:t>Младший и средний дошкольный возраст.</w:t>
            </w:r>
          </w:p>
        </w:tc>
      </w:tr>
      <w:tr w:rsidR="003D1088" w:rsidRPr="008D194B" w:rsidTr="008D194B">
        <w:trPr>
          <w:trHeight w:val="600"/>
        </w:trPr>
        <w:tc>
          <w:tcPr>
            <w:tcW w:w="9356" w:type="dxa"/>
            <w:gridSpan w:val="2"/>
          </w:tcPr>
          <w:p w:rsidR="003D1088" w:rsidRPr="008D194B" w:rsidRDefault="003D1088" w:rsidP="009259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  <w:lang w:val="en-US"/>
              </w:rPr>
              <w:lastRenderedPageBreak/>
              <w:t xml:space="preserve">III </w:t>
            </w:r>
            <w:r w:rsidRPr="008D194B">
              <w:rPr>
                <w:sz w:val="28"/>
                <w:szCs w:val="28"/>
              </w:rPr>
              <w:t>этап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Default="008D194B" w:rsidP="00925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  <w:r w:rsidR="003D1088" w:rsidRPr="008D194B">
              <w:rPr>
                <w:sz w:val="28"/>
                <w:szCs w:val="28"/>
              </w:rPr>
              <w:t>(задачи)</w:t>
            </w:r>
          </w:p>
          <w:p w:rsidR="00925958" w:rsidRPr="008D194B" w:rsidRDefault="00925958" w:rsidP="00925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088" w:rsidRPr="008D194B" w:rsidRDefault="003D1088" w:rsidP="00925958">
            <w:pPr>
              <w:jc w:val="center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Возрас</w:t>
            </w:r>
            <w:r w:rsidR="008D194B">
              <w:rPr>
                <w:sz w:val="28"/>
                <w:szCs w:val="28"/>
              </w:rPr>
              <w:t>т детей</w:t>
            </w:r>
            <w:r w:rsidRPr="008D194B">
              <w:rPr>
                <w:sz w:val="28"/>
                <w:szCs w:val="28"/>
              </w:rPr>
              <w:t xml:space="preserve"> (условно)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Обучение плаванию определенным способом (согласованность движений рук, ног, дыхания).</w:t>
            </w:r>
          </w:p>
        </w:tc>
        <w:tc>
          <w:tcPr>
            <w:tcW w:w="3402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Старший  дошкольный возраст.</w:t>
            </w:r>
          </w:p>
        </w:tc>
      </w:tr>
      <w:tr w:rsidR="003D1088" w:rsidRPr="008D194B" w:rsidTr="008D194B">
        <w:trPr>
          <w:trHeight w:val="645"/>
        </w:trPr>
        <w:tc>
          <w:tcPr>
            <w:tcW w:w="9356" w:type="dxa"/>
            <w:gridSpan w:val="2"/>
          </w:tcPr>
          <w:p w:rsidR="003D1088" w:rsidRPr="008D194B" w:rsidRDefault="003D1088" w:rsidP="009259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  <w:lang w:val="en-US"/>
              </w:rPr>
              <w:t>IV</w:t>
            </w:r>
            <w:r w:rsidRPr="008D194B">
              <w:rPr>
                <w:sz w:val="28"/>
                <w:szCs w:val="28"/>
              </w:rPr>
              <w:t xml:space="preserve"> этап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Default="008D194B" w:rsidP="00925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  <w:r w:rsidR="003D1088" w:rsidRPr="008D194B">
              <w:rPr>
                <w:sz w:val="28"/>
                <w:szCs w:val="28"/>
              </w:rPr>
              <w:t xml:space="preserve"> (задачи)</w:t>
            </w:r>
          </w:p>
          <w:p w:rsidR="00925958" w:rsidRPr="008D194B" w:rsidRDefault="00925958" w:rsidP="00925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D1088" w:rsidRPr="008D194B" w:rsidRDefault="008D194B" w:rsidP="00925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детей </w:t>
            </w:r>
            <w:r w:rsidR="003D1088" w:rsidRPr="008D194B">
              <w:rPr>
                <w:sz w:val="28"/>
                <w:szCs w:val="28"/>
              </w:rPr>
              <w:t>(условно)</w:t>
            </w:r>
          </w:p>
        </w:tc>
      </w:tr>
      <w:tr w:rsidR="003D1088" w:rsidRPr="008D194B" w:rsidTr="008D194B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D1088" w:rsidRPr="008D194B" w:rsidRDefault="003D1088" w:rsidP="00925958">
            <w:pPr>
              <w:spacing w:line="360" w:lineRule="auto"/>
              <w:rPr>
                <w:sz w:val="28"/>
                <w:szCs w:val="28"/>
              </w:rPr>
            </w:pPr>
            <w:r w:rsidRPr="008D194B">
              <w:rPr>
                <w:sz w:val="28"/>
                <w:szCs w:val="28"/>
              </w:rPr>
              <w:t>Продолжение усвое</w:t>
            </w:r>
            <w:r w:rsidR="008D194B">
              <w:rPr>
                <w:sz w:val="28"/>
                <w:szCs w:val="28"/>
              </w:rPr>
              <w:t>ния и совершенствования техники</w:t>
            </w:r>
            <w:r w:rsidRPr="008D194B">
              <w:rPr>
                <w:sz w:val="28"/>
                <w:szCs w:val="28"/>
              </w:rPr>
              <w:t xml:space="preserve"> способа плавания, простых поворотов, элементарных прыжков в воду.</w:t>
            </w:r>
          </w:p>
        </w:tc>
        <w:tc>
          <w:tcPr>
            <w:tcW w:w="3402" w:type="dxa"/>
          </w:tcPr>
          <w:p w:rsidR="003D1088" w:rsidRPr="008D194B" w:rsidRDefault="008D194B" w:rsidP="009259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дошкольный </w:t>
            </w:r>
            <w:r w:rsidR="003D1088" w:rsidRPr="008D194B">
              <w:rPr>
                <w:sz w:val="28"/>
                <w:szCs w:val="28"/>
              </w:rPr>
              <w:t>и младший школьный возраст.</w:t>
            </w:r>
          </w:p>
        </w:tc>
      </w:tr>
    </w:tbl>
    <w:p w:rsidR="003D1088" w:rsidRDefault="003D1088" w:rsidP="003D1088">
      <w:pPr>
        <w:spacing w:line="360" w:lineRule="auto"/>
        <w:ind w:firstLine="567"/>
        <w:jc w:val="both"/>
      </w:pPr>
    </w:p>
    <w:p w:rsidR="00DB1378" w:rsidRPr="009C0784" w:rsidRDefault="00DB1378" w:rsidP="00DB1378">
      <w:pPr>
        <w:tabs>
          <w:tab w:val="left" w:pos="612"/>
        </w:tabs>
        <w:ind w:left="792" w:right="252"/>
      </w:pPr>
    </w:p>
    <w:p w:rsidR="005B0E08" w:rsidRPr="00B71233" w:rsidRDefault="005B0E08" w:rsidP="005B0E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B71233">
        <w:rPr>
          <w:sz w:val="28"/>
          <w:szCs w:val="28"/>
        </w:rPr>
        <w:t>Методика обучения плаванию детей дошкольного возраста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Рациональная методика обучения плаванию базируется на общих педагогических принципах:</w:t>
      </w:r>
    </w:p>
    <w:p w:rsidR="008D194B" w:rsidRDefault="00DB1378" w:rsidP="008E5CB4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принцип сознательности и активности</w:t>
      </w:r>
      <w:r w:rsidRPr="008D194B">
        <w:rPr>
          <w:sz w:val="28"/>
          <w:szCs w:val="28"/>
        </w:rPr>
        <w:t xml:space="preserve"> – предполагает устойчивый интерес и активное участие  в занятиях плаванием;</w:t>
      </w:r>
    </w:p>
    <w:p w:rsidR="008D194B" w:rsidRDefault="00DB1378" w:rsidP="008E5CB4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принцип наглядности</w:t>
      </w:r>
      <w:r w:rsidRPr="008D194B">
        <w:rPr>
          <w:sz w:val="28"/>
          <w:szCs w:val="28"/>
        </w:rPr>
        <w:t xml:space="preserve"> – предполагает ис</w:t>
      </w:r>
      <w:r w:rsidR="008D194B">
        <w:rPr>
          <w:sz w:val="28"/>
          <w:szCs w:val="28"/>
        </w:rPr>
        <w:t>пользование наглядных пособий,</w:t>
      </w:r>
      <w:r w:rsidRPr="008D194B">
        <w:rPr>
          <w:sz w:val="28"/>
          <w:szCs w:val="28"/>
        </w:rPr>
        <w:t xml:space="preserve"> ориентиров, образных  выражений, заданий предметного характера, которые создают условия более четкого ощущения, воспитания, представления движений в воде и их совершенствование;</w:t>
      </w:r>
    </w:p>
    <w:p w:rsidR="008D194B" w:rsidRDefault="00DB1378" w:rsidP="008E5CB4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принцип доступности</w:t>
      </w:r>
      <w:r w:rsidRPr="008D194B">
        <w:rPr>
          <w:sz w:val="28"/>
          <w:szCs w:val="28"/>
        </w:rPr>
        <w:t xml:space="preserve"> – предполагает постепенное возрастание требований, соответствующих психологической, физичес</w:t>
      </w:r>
      <w:r w:rsidR="008D194B">
        <w:rPr>
          <w:sz w:val="28"/>
          <w:szCs w:val="28"/>
        </w:rPr>
        <w:t>кой, координационной готовности</w:t>
      </w:r>
      <w:r w:rsidRPr="008D194B">
        <w:rPr>
          <w:sz w:val="28"/>
          <w:szCs w:val="28"/>
        </w:rPr>
        <w:t xml:space="preserve"> к обучению;</w:t>
      </w:r>
    </w:p>
    <w:p w:rsidR="008D194B" w:rsidRDefault="00DB1378" w:rsidP="008E5CB4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принцип индивидуального подхода</w:t>
      </w:r>
      <w:r w:rsidRPr="008D194B">
        <w:rPr>
          <w:sz w:val="28"/>
          <w:szCs w:val="28"/>
        </w:rPr>
        <w:t xml:space="preserve"> – обеспечивает учет индивидуальных способностей и возможностей ребенка в процессе обучения; </w:t>
      </w:r>
    </w:p>
    <w:p w:rsidR="00DB1378" w:rsidRPr="008D194B" w:rsidRDefault="00DB1378" w:rsidP="008E5CB4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lastRenderedPageBreak/>
        <w:t>принцип постепенности в повышении требований</w:t>
      </w:r>
      <w:r w:rsidRPr="008D194B">
        <w:rPr>
          <w:sz w:val="28"/>
          <w:szCs w:val="28"/>
        </w:rPr>
        <w:t xml:space="preserve"> – предполагает определенную методическую последовательность в освоении</w:t>
      </w:r>
      <w:r w:rsidR="008D194B">
        <w:rPr>
          <w:sz w:val="28"/>
          <w:szCs w:val="28"/>
        </w:rPr>
        <w:t xml:space="preserve"> навыка плавания – от легкого к</w:t>
      </w:r>
      <w:r w:rsidRPr="008D194B">
        <w:rPr>
          <w:sz w:val="28"/>
          <w:szCs w:val="28"/>
        </w:rPr>
        <w:t xml:space="preserve"> </w:t>
      </w:r>
      <w:proofErr w:type="gramStart"/>
      <w:r w:rsidRPr="008D194B">
        <w:rPr>
          <w:sz w:val="28"/>
          <w:szCs w:val="28"/>
        </w:rPr>
        <w:t>трудному</w:t>
      </w:r>
      <w:proofErr w:type="gramEnd"/>
      <w:r w:rsidRPr="008D194B">
        <w:rPr>
          <w:sz w:val="28"/>
          <w:szCs w:val="28"/>
        </w:rPr>
        <w:t>, от простого к сложному; применен</w:t>
      </w:r>
      <w:r w:rsidR="008D194B">
        <w:rPr>
          <w:sz w:val="28"/>
          <w:szCs w:val="28"/>
        </w:rPr>
        <w:t xml:space="preserve">ие широкого круга упражнений, </w:t>
      </w:r>
      <w:r w:rsidRPr="008D194B">
        <w:rPr>
          <w:sz w:val="28"/>
          <w:szCs w:val="28"/>
        </w:rPr>
        <w:t>движений и использование игрового метода для разнообразия процесса обучения.</w:t>
      </w:r>
    </w:p>
    <w:p w:rsidR="00DB1378" w:rsidRPr="008D194B" w:rsidRDefault="008D194B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Методы</w:t>
      </w:r>
      <w:r w:rsidR="00DB1378" w:rsidRPr="008D194B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</w:p>
    <w:p w:rsidR="008D194B" w:rsidRDefault="00DB1378" w:rsidP="008E5CB4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Словесные:</w:t>
      </w:r>
      <w:r w:rsidRPr="008D194B">
        <w:rPr>
          <w:sz w:val="28"/>
          <w:szCs w:val="28"/>
        </w:rPr>
        <w:t xml:space="preserve"> объяснения, в форме образных выражений и сравнений, рассказ, беседы, команды, распоряжения и указания.</w:t>
      </w:r>
    </w:p>
    <w:p w:rsidR="008D194B" w:rsidRDefault="00DB1378" w:rsidP="008E5CB4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gramStart"/>
      <w:r w:rsidRPr="008D194B">
        <w:rPr>
          <w:i/>
          <w:sz w:val="28"/>
          <w:szCs w:val="28"/>
        </w:rPr>
        <w:t>Наглядные:</w:t>
      </w:r>
      <w:r w:rsidRPr="008D194B">
        <w:rPr>
          <w:sz w:val="28"/>
          <w:szCs w:val="28"/>
        </w:rPr>
        <w:t xml:space="preserve"> показ изучаемого движения в целостном виде, с разделением на части; анализ его с помощью наглядных пособий, видеосюжетов, жестов.</w:t>
      </w:r>
      <w:proofErr w:type="gramEnd"/>
    </w:p>
    <w:p w:rsidR="00DB1378" w:rsidRPr="005B0E08" w:rsidRDefault="00DB1378" w:rsidP="008E5CB4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gramStart"/>
      <w:r w:rsidRPr="008D194B">
        <w:rPr>
          <w:i/>
          <w:sz w:val="28"/>
          <w:szCs w:val="28"/>
        </w:rPr>
        <w:t>Практические:</w:t>
      </w:r>
      <w:r w:rsidR="008D194B">
        <w:rPr>
          <w:sz w:val="28"/>
          <w:szCs w:val="28"/>
        </w:rPr>
        <w:t xml:space="preserve"> предусматривают</w:t>
      </w:r>
      <w:r w:rsidRPr="008D194B">
        <w:rPr>
          <w:sz w:val="28"/>
          <w:szCs w:val="28"/>
        </w:rPr>
        <w:t xml:space="preserve"> многократное повторени</w:t>
      </w:r>
      <w:r w:rsidR="008D194B">
        <w:rPr>
          <w:sz w:val="28"/>
          <w:szCs w:val="28"/>
        </w:rPr>
        <w:t>е движений сначала по элементам, а затем полностью;</w:t>
      </w:r>
      <w:r w:rsidRPr="008D194B">
        <w:rPr>
          <w:sz w:val="28"/>
          <w:szCs w:val="28"/>
        </w:rPr>
        <w:t xml:space="preserve"> обучение в облегченных или усложненных условиях, изучение движений в игровой и соревновательной деятельности, выполнение контрастных движений.</w:t>
      </w:r>
      <w:proofErr w:type="gramEnd"/>
    </w:p>
    <w:p w:rsidR="005B0E08" w:rsidRPr="005B0E08" w:rsidRDefault="005B0E08" w:rsidP="005B0E08">
      <w:pPr>
        <w:rPr>
          <w:sz w:val="28"/>
          <w:szCs w:val="28"/>
        </w:rPr>
      </w:pPr>
    </w:p>
    <w:p w:rsidR="00DB1378" w:rsidRPr="00925958" w:rsidRDefault="00925958" w:rsidP="00925958">
      <w:pPr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Навыки плавания формируются у детей, закрепляются и совершенствуются при использовании различных средств обучения плаванию.</w:t>
      </w:r>
    </w:p>
    <w:p w:rsidR="00DB1378" w:rsidRPr="008D194B" w:rsidRDefault="00DB1378" w:rsidP="008E5CB4">
      <w:pPr>
        <w:pStyle w:val="ab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8D194B">
        <w:rPr>
          <w:i/>
          <w:sz w:val="28"/>
          <w:szCs w:val="28"/>
        </w:rPr>
        <w:t>Общеразвива</w:t>
      </w:r>
      <w:r w:rsidR="008D194B">
        <w:rPr>
          <w:i/>
          <w:sz w:val="28"/>
          <w:szCs w:val="28"/>
        </w:rPr>
        <w:t xml:space="preserve">ющие и  специальные упражнения </w:t>
      </w:r>
      <w:r w:rsidRPr="008D194B">
        <w:rPr>
          <w:i/>
          <w:sz w:val="28"/>
          <w:szCs w:val="28"/>
        </w:rPr>
        <w:t>«суша»: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комплекс подводящих упражнений</w:t>
      </w:r>
      <w:r w:rsidR="008D194B">
        <w:rPr>
          <w:sz w:val="28"/>
          <w:szCs w:val="28"/>
        </w:rPr>
        <w:t>;</w:t>
      </w:r>
    </w:p>
    <w:p w:rsid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элеме</w:t>
      </w:r>
      <w:r w:rsidR="008D194B">
        <w:rPr>
          <w:sz w:val="28"/>
          <w:szCs w:val="28"/>
        </w:rPr>
        <w:t>нты «сухого плавания».</w:t>
      </w:r>
    </w:p>
    <w:p w:rsidR="00DB1378" w:rsidRPr="008D194B" w:rsidRDefault="00DB1378" w:rsidP="008E5CB4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D194B">
        <w:rPr>
          <w:i/>
          <w:sz w:val="28"/>
          <w:szCs w:val="28"/>
        </w:rPr>
        <w:t>Подготовительные упражнения на воде,</w:t>
      </w:r>
      <w:r w:rsidRPr="008D194B">
        <w:rPr>
          <w:sz w:val="28"/>
          <w:szCs w:val="28"/>
        </w:rPr>
        <w:t xml:space="preserve"> </w:t>
      </w:r>
      <w:r w:rsidRPr="008D194B">
        <w:rPr>
          <w:i/>
          <w:sz w:val="28"/>
          <w:szCs w:val="28"/>
        </w:rPr>
        <w:t>упражнения, знакомящие детей</w:t>
      </w:r>
      <w:r w:rsidR="008D194B">
        <w:rPr>
          <w:i/>
          <w:sz w:val="28"/>
          <w:szCs w:val="28"/>
        </w:rPr>
        <w:t xml:space="preserve"> с водой </w:t>
      </w:r>
      <w:r w:rsidRPr="008D194B">
        <w:rPr>
          <w:i/>
          <w:sz w:val="28"/>
          <w:szCs w:val="28"/>
        </w:rPr>
        <w:t>и ее свойствами: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передвижение по дну и простейшие действия в воде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погружение в воду, в том числе с головой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упражнение на дыхание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открывание глаз в воде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всплывание и лежание на поверхности воды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скольжение по поверхности воды</w:t>
      </w:r>
      <w:r w:rsidR="008D194B">
        <w:rPr>
          <w:sz w:val="28"/>
          <w:szCs w:val="28"/>
        </w:rPr>
        <w:t>.</w:t>
      </w:r>
    </w:p>
    <w:p w:rsidR="00DB1378" w:rsidRPr="008D194B" w:rsidRDefault="00DB1378" w:rsidP="008E5CB4">
      <w:pPr>
        <w:pStyle w:val="ab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8D194B">
        <w:rPr>
          <w:i/>
          <w:sz w:val="28"/>
          <w:szCs w:val="28"/>
        </w:rPr>
        <w:lastRenderedPageBreak/>
        <w:t xml:space="preserve">Упражнения для разучивания техники </w:t>
      </w:r>
      <w:proofErr w:type="gramStart"/>
      <w:r w:rsidRPr="008D194B">
        <w:rPr>
          <w:i/>
          <w:sz w:val="28"/>
          <w:szCs w:val="28"/>
        </w:rPr>
        <w:t>плавании</w:t>
      </w:r>
      <w:proofErr w:type="gramEnd"/>
      <w:r w:rsidRPr="008D194B">
        <w:rPr>
          <w:i/>
          <w:sz w:val="28"/>
          <w:szCs w:val="28"/>
        </w:rPr>
        <w:t xml:space="preserve"> «с опорой и без»: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движение рук и ног</w:t>
      </w:r>
      <w:r w:rsidR="008D194B">
        <w:rPr>
          <w:sz w:val="28"/>
          <w:szCs w:val="28"/>
        </w:rPr>
        <w:t>;</w:t>
      </w:r>
      <w:r w:rsidRPr="008D194B">
        <w:rPr>
          <w:sz w:val="28"/>
          <w:szCs w:val="28"/>
        </w:rPr>
        <w:t xml:space="preserve"> 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дыхание пловца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согласование движений рук, ног, дыхания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плавание в координации движений</w:t>
      </w:r>
      <w:r w:rsidR="008D194B">
        <w:rPr>
          <w:sz w:val="28"/>
          <w:szCs w:val="28"/>
        </w:rPr>
        <w:t>.</w:t>
      </w:r>
    </w:p>
    <w:p w:rsidR="00DB1378" w:rsidRPr="008D194B" w:rsidRDefault="00DB1378" w:rsidP="008E5CB4">
      <w:pPr>
        <w:pStyle w:val="ab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8D194B">
        <w:rPr>
          <w:i/>
          <w:sz w:val="28"/>
          <w:szCs w:val="28"/>
        </w:rPr>
        <w:t>Простейшие спады и прыжки в воду: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спады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прыжки на месте и с продвижением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прыжки ногами вперед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прыжки головой вперед.</w:t>
      </w:r>
    </w:p>
    <w:p w:rsidR="00DB1378" w:rsidRPr="008D194B" w:rsidRDefault="00DB1378" w:rsidP="008E5CB4">
      <w:pPr>
        <w:pStyle w:val="ab"/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</w:rPr>
      </w:pPr>
      <w:r w:rsidRPr="008D194B">
        <w:rPr>
          <w:i/>
          <w:sz w:val="28"/>
          <w:szCs w:val="28"/>
        </w:rPr>
        <w:t>Игры и игровые упражнения способствующие: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развитию умения передвигаться в воде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овладению навыком погружения и открывания глаз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овладению выдохам в воду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развитию умения всплывать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овладению лежанием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овладению скольжением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развитию умения выполнять прыжки в воду</w:t>
      </w:r>
      <w:r w:rsidR="008D194B">
        <w:rPr>
          <w:sz w:val="28"/>
          <w:szCs w:val="28"/>
        </w:rPr>
        <w:t>;</w:t>
      </w:r>
    </w:p>
    <w:p w:rsidR="00DB1378" w:rsidRPr="008D194B" w:rsidRDefault="00DB1378" w:rsidP="008D194B">
      <w:pPr>
        <w:spacing w:line="360" w:lineRule="auto"/>
        <w:ind w:firstLine="851"/>
        <w:jc w:val="both"/>
        <w:rPr>
          <w:sz w:val="28"/>
          <w:szCs w:val="28"/>
        </w:rPr>
      </w:pPr>
      <w:r w:rsidRPr="008D194B">
        <w:rPr>
          <w:sz w:val="28"/>
          <w:szCs w:val="28"/>
        </w:rPr>
        <w:t>- развитию физического качества</w:t>
      </w:r>
      <w:r w:rsidR="008D194B">
        <w:rPr>
          <w:sz w:val="28"/>
          <w:szCs w:val="28"/>
        </w:rPr>
        <w:t>.</w:t>
      </w:r>
    </w:p>
    <w:p w:rsidR="005B0E08" w:rsidRPr="00925958" w:rsidRDefault="005B0E08" w:rsidP="00925958">
      <w:pPr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 xml:space="preserve">Основной принцип обучения детей – учить плавать технически правильно, для того чтобы заложить прочную основу для дальнейших занятий, то есть учить детей техничным, экономичным и целесообразным движениям, а значит наиболее полезным для здоровья. Способы спортивного плавания лучше всего подходят для этого. Обучение начинают с кроля на груди и на спине. </w:t>
      </w:r>
    </w:p>
    <w:p w:rsidR="005B0E08" w:rsidRPr="00925958" w:rsidRDefault="005B0E08" w:rsidP="00925958">
      <w:pPr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Технику спортивных способов плавания осваивают в таком порядке: формируют представление о спортивном способе в целом; разучивают о</w:t>
      </w:r>
      <w:r w:rsidR="00925958">
        <w:rPr>
          <w:sz w:val="28"/>
          <w:szCs w:val="28"/>
        </w:rPr>
        <w:t xml:space="preserve">тдельные движения; соединяются </w:t>
      </w:r>
      <w:r w:rsidRPr="00925958">
        <w:rPr>
          <w:sz w:val="28"/>
          <w:szCs w:val="28"/>
        </w:rPr>
        <w:t xml:space="preserve">разученные движения. Последовательность постановки задач, подбора упражнений и приемов обучения такова: разучивание движений ног; разучивание движений рук; </w:t>
      </w:r>
      <w:r w:rsidRPr="00925958">
        <w:rPr>
          <w:sz w:val="28"/>
          <w:szCs w:val="28"/>
        </w:rPr>
        <w:lastRenderedPageBreak/>
        <w:t>разучивание способа плавания в целом; совершенствование плавания в полной координации.</w:t>
      </w:r>
    </w:p>
    <w:p w:rsidR="005B0E08" w:rsidRPr="00925958" w:rsidRDefault="005B0E08" w:rsidP="00925958">
      <w:pPr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Каждый элемент техники изучается в следующем порядке:</w:t>
      </w:r>
    </w:p>
    <w:p w:rsidR="00925958" w:rsidRDefault="005B0E08" w:rsidP="008E5CB4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ознакомление с движением на суше;</w:t>
      </w:r>
    </w:p>
    <w:p w:rsidR="00925958" w:rsidRDefault="005B0E08" w:rsidP="008E5CB4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изучение движений с неподвижной опорой;</w:t>
      </w:r>
    </w:p>
    <w:p w:rsidR="00925958" w:rsidRDefault="005B0E08" w:rsidP="008E5CB4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изучение движений с подвижной опорой;</w:t>
      </w:r>
    </w:p>
    <w:p w:rsidR="001D1C94" w:rsidRPr="00925958" w:rsidRDefault="005B0E08" w:rsidP="008E5CB4">
      <w:pPr>
        <w:pStyle w:val="ab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изучение движений в воде без опоры.</w:t>
      </w:r>
    </w:p>
    <w:p w:rsidR="005B0E08" w:rsidRPr="00925958" w:rsidRDefault="005B0E08" w:rsidP="0092595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 xml:space="preserve">Большую роль в </w:t>
      </w:r>
      <w:r w:rsidR="00925958">
        <w:rPr>
          <w:sz w:val="28"/>
          <w:szCs w:val="28"/>
        </w:rPr>
        <w:t>формировании двигательных навыков</w:t>
      </w:r>
      <w:r w:rsidRPr="00925958">
        <w:rPr>
          <w:sz w:val="28"/>
          <w:szCs w:val="28"/>
        </w:rPr>
        <w:t xml:space="preserve"> плавания играет также использован</w:t>
      </w:r>
      <w:r w:rsidR="00925958">
        <w:rPr>
          <w:sz w:val="28"/>
          <w:szCs w:val="28"/>
        </w:rPr>
        <w:t>ие вспомогательного материала и</w:t>
      </w:r>
      <w:r w:rsidRPr="00925958">
        <w:rPr>
          <w:sz w:val="28"/>
          <w:szCs w:val="28"/>
        </w:rPr>
        <w:t xml:space="preserve"> оборудования. Оно помо</w:t>
      </w:r>
      <w:r w:rsidR="00925958" w:rsidRPr="00925958">
        <w:rPr>
          <w:sz w:val="28"/>
          <w:szCs w:val="28"/>
        </w:rPr>
        <w:t>г</w:t>
      </w:r>
      <w:r w:rsidRPr="00925958">
        <w:rPr>
          <w:sz w:val="28"/>
          <w:szCs w:val="28"/>
        </w:rPr>
        <w:t>ает разнообразить приемы и методы обучения, виды упражнений, снять психологическую монотонность, постоянно повторяющихся движений, рационально использовать обучающее пространство, повышают интере</w:t>
      </w:r>
      <w:r w:rsidR="00925958">
        <w:rPr>
          <w:sz w:val="28"/>
          <w:szCs w:val="28"/>
        </w:rPr>
        <w:t>с к занятиям, позволяют использовать дифференцированный подход в обучении</w:t>
      </w:r>
      <w:r w:rsidRPr="00925958">
        <w:rPr>
          <w:sz w:val="28"/>
          <w:szCs w:val="28"/>
        </w:rPr>
        <w:t xml:space="preserve">. </w:t>
      </w:r>
      <w:r w:rsidR="00925958" w:rsidRPr="00925958">
        <w:rPr>
          <w:sz w:val="28"/>
          <w:szCs w:val="28"/>
        </w:rPr>
        <w:t>О</w:t>
      </w:r>
      <w:r w:rsidRPr="00925958">
        <w:rPr>
          <w:sz w:val="28"/>
          <w:szCs w:val="28"/>
        </w:rPr>
        <w:t xml:space="preserve">борудование должно быть разнообразным, ярким, интересным, удобным в обращении и самое главное безопасным. </w:t>
      </w:r>
      <w:r w:rsidRPr="00925958">
        <w:rPr>
          <w:spacing w:val="-5"/>
          <w:sz w:val="28"/>
          <w:szCs w:val="28"/>
        </w:rPr>
        <w:t>Бассейн также должен быть</w:t>
      </w:r>
      <w:r w:rsidRPr="00925958">
        <w:rPr>
          <w:spacing w:val="-9"/>
          <w:sz w:val="28"/>
          <w:szCs w:val="28"/>
        </w:rPr>
        <w:t xml:space="preserve"> оформлен таким образом, чтобы вызывать у ребенка положительное настроение, </w:t>
      </w:r>
      <w:r w:rsidRPr="00925958">
        <w:rPr>
          <w:spacing w:val="-8"/>
          <w:sz w:val="28"/>
          <w:szCs w:val="28"/>
        </w:rPr>
        <w:t xml:space="preserve">желание окунуться в этот загадочный и пока непонятный мир воды, чтобы ему самому </w:t>
      </w:r>
      <w:r w:rsidRPr="00925958">
        <w:rPr>
          <w:sz w:val="28"/>
          <w:szCs w:val="28"/>
        </w:rPr>
        <w:t xml:space="preserve">захотелось научиться плавать. </w:t>
      </w:r>
    </w:p>
    <w:p w:rsidR="005B0E08" w:rsidRPr="00925958" w:rsidRDefault="005B0E08" w:rsidP="0092595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25958">
        <w:rPr>
          <w:sz w:val="28"/>
          <w:szCs w:val="28"/>
        </w:rPr>
        <w:t>При последовательном решении задач и с использованием раз</w:t>
      </w:r>
      <w:r w:rsidR="00925958">
        <w:rPr>
          <w:sz w:val="28"/>
          <w:szCs w:val="28"/>
        </w:rPr>
        <w:t xml:space="preserve">личных средств выше </w:t>
      </w:r>
      <w:r w:rsidRPr="00925958">
        <w:rPr>
          <w:sz w:val="28"/>
          <w:szCs w:val="28"/>
        </w:rPr>
        <w:t>перечисленных у детей меньше формируются ошиб</w:t>
      </w:r>
      <w:r w:rsidR="00925958">
        <w:rPr>
          <w:sz w:val="28"/>
          <w:szCs w:val="28"/>
        </w:rPr>
        <w:t xml:space="preserve">ки в плавании, а незначительные </w:t>
      </w:r>
      <w:r w:rsidRPr="00925958">
        <w:rPr>
          <w:spacing w:val="-2"/>
          <w:sz w:val="28"/>
          <w:szCs w:val="28"/>
        </w:rPr>
        <w:t>погрешности легко можно исправить в дальнейшем обучении.</w:t>
      </w:r>
      <w:r w:rsidRPr="00925958">
        <w:rPr>
          <w:rFonts w:ascii="Arial" w:cs="Arial"/>
          <w:sz w:val="28"/>
          <w:szCs w:val="28"/>
        </w:rPr>
        <w:tab/>
      </w:r>
    </w:p>
    <w:p w:rsidR="005B0E08" w:rsidRPr="00925958" w:rsidRDefault="005B0E08" w:rsidP="0092595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3D1088" w:rsidRDefault="003D1088" w:rsidP="00B01D8F">
      <w:pPr>
        <w:rPr>
          <w:rFonts w:ascii="Bookman Old Style" w:hAnsi="Bookman Old Style" w:cs="Arial"/>
          <w:sz w:val="28"/>
          <w:szCs w:val="28"/>
        </w:rPr>
      </w:pPr>
    </w:p>
    <w:p w:rsidR="003D1088" w:rsidRDefault="003D1088" w:rsidP="004E086F">
      <w:pPr>
        <w:jc w:val="right"/>
        <w:rPr>
          <w:rFonts w:ascii="Bookman Old Style" w:hAnsi="Bookman Old Style" w:cs="Arial"/>
          <w:sz w:val="28"/>
          <w:szCs w:val="28"/>
        </w:rPr>
      </w:pPr>
    </w:p>
    <w:p w:rsidR="003D1088" w:rsidRDefault="003D1088" w:rsidP="004E086F">
      <w:pPr>
        <w:jc w:val="right"/>
        <w:rPr>
          <w:rFonts w:ascii="Bookman Old Style" w:hAnsi="Bookman Old Style" w:cs="Arial"/>
          <w:sz w:val="28"/>
          <w:szCs w:val="28"/>
        </w:rPr>
      </w:pPr>
    </w:p>
    <w:p w:rsidR="00B57E90" w:rsidRDefault="00B57E90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5B0E08" w:rsidRDefault="005B0E08" w:rsidP="004059E8">
      <w:pPr>
        <w:spacing w:line="360" w:lineRule="auto"/>
        <w:jc w:val="both"/>
        <w:rPr>
          <w:noProof/>
        </w:rPr>
      </w:pPr>
    </w:p>
    <w:p w:rsidR="004E2A6A" w:rsidRPr="00F418BD" w:rsidRDefault="00F418BD" w:rsidP="00F418B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РАЗДЕЛ</w:t>
      </w:r>
      <w:r w:rsidR="00925958" w:rsidRPr="00F418BD">
        <w:rPr>
          <w:sz w:val="28"/>
          <w:szCs w:val="28"/>
        </w:rPr>
        <w:t>3.</w:t>
      </w:r>
      <w:r w:rsidRPr="00F418BD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УРОВНЮ ПОДГОТОВКИ </w:t>
      </w:r>
      <w:r w:rsidRPr="00F418BD">
        <w:rPr>
          <w:sz w:val="28"/>
          <w:szCs w:val="28"/>
        </w:rPr>
        <w:t>ВОСПИТАННИКОВ.</w:t>
      </w:r>
    </w:p>
    <w:p w:rsidR="00F418BD" w:rsidRPr="00F418BD" w:rsidRDefault="00F418BD" w:rsidP="00F418BD">
      <w:p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3.1.Требования к уровню подготовки по каждой возрастной группе</w:t>
      </w:r>
    </w:p>
    <w:p w:rsidR="004E2A6A" w:rsidRPr="00F418BD" w:rsidRDefault="004E2A6A" w:rsidP="00F418BD">
      <w:pPr>
        <w:spacing w:line="360" w:lineRule="auto"/>
        <w:ind w:firstLine="851"/>
        <w:jc w:val="both"/>
        <w:rPr>
          <w:i/>
          <w:sz w:val="28"/>
          <w:szCs w:val="28"/>
        </w:rPr>
      </w:pPr>
      <w:proofErr w:type="gramStart"/>
      <w:r w:rsidRPr="00F418BD">
        <w:rPr>
          <w:sz w:val="28"/>
          <w:szCs w:val="28"/>
          <w:lang w:val="en-US"/>
        </w:rPr>
        <w:t>I</w:t>
      </w:r>
      <w:r w:rsidRPr="00F418BD">
        <w:rPr>
          <w:sz w:val="28"/>
          <w:szCs w:val="28"/>
        </w:rPr>
        <w:t xml:space="preserve"> младшая группа</w:t>
      </w:r>
      <w:r w:rsidR="00FE7C36">
        <w:rPr>
          <w:sz w:val="28"/>
          <w:szCs w:val="28"/>
        </w:rPr>
        <w:t>.</w:t>
      </w:r>
      <w:proofErr w:type="gramEnd"/>
    </w:p>
    <w:p w:rsidR="004E2A6A" w:rsidRPr="00F418BD" w:rsidRDefault="004E2A6A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Младший дошкольный возраст – возраст активного приобщения к воде, подготовка к занятиям плаванием. Малыши лучше, быстрее и менее болезненно адаптируются к новым условиям жизни, если с первых же дней посещения дошкольного учреждения имеют возможность купаться, играть и плескаться в бассейне. </w:t>
      </w:r>
    </w:p>
    <w:p w:rsidR="00F418BD" w:rsidRDefault="00D64942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Задачи обучения</w:t>
      </w:r>
      <w:r w:rsidR="00F418BD">
        <w:rPr>
          <w:sz w:val="28"/>
          <w:szCs w:val="28"/>
        </w:rPr>
        <w:t>.</w:t>
      </w:r>
    </w:p>
    <w:p w:rsidR="00F418BD" w:rsidRDefault="00AD43DC" w:rsidP="008E5CB4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Научить, не бояться </w:t>
      </w:r>
      <w:r w:rsidR="004E2A6A" w:rsidRPr="00F418BD">
        <w:rPr>
          <w:sz w:val="28"/>
          <w:szCs w:val="28"/>
        </w:rPr>
        <w:t>воды, безбоязненно играть и плескаться.</w:t>
      </w:r>
    </w:p>
    <w:p w:rsidR="00F418BD" w:rsidRDefault="00AD43DC" w:rsidP="008E5CB4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Учить, не бояться, </w:t>
      </w:r>
      <w:r w:rsidR="004E2A6A" w:rsidRPr="00F418BD">
        <w:rPr>
          <w:sz w:val="28"/>
          <w:szCs w:val="28"/>
        </w:rPr>
        <w:t>в</w:t>
      </w:r>
      <w:r w:rsidRPr="00F418BD">
        <w:rPr>
          <w:sz w:val="28"/>
          <w:szCs w:val="28"/>
        </w:rPr>
        <w:t>ходить в воду и выходить из нее самостоятельно.</w:t>
      </w:r>
      <w:r w:rsidR="004E2A6A" w:rsidRPr="00F418BD">
        <w:rPr>
          <w:sz w:val="28"/>
          <w:szCs w:val="28"/>
        </w:rPr>
        <w:t xml:space="preserve"> </w:t>
      </w:r>
    </w:p>
    <w:p w:rsidR="00F418BD" w:rsidRDefault="004E2A6A" w:rsidP="008E5CB4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Знакомить с некоторыми свойствами воды.</w:t>
      </w:r>
    </w:p>
    <w:p w:rsidR="00F418BD" w:rsidRDefault="00AD43DC" w:rsidP="008E5CB4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Приучать к простейшим передвижениям в воде, к погружению.</w:t>
      </w:r>
    </w:p>
    <w:p w:rsidR="00AD43DC" w:rsidRPr="00F418BD" w:rsidRDefault="00AD43DC" w:rsidP="008E5CB4">
      <w:pPr>
        <w:pStyle w:val="a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Учить выдохам в воду, прыжкам.</w:t>
      </w:r>
    </w:p>
    <w:p w:rsidR="004E2A6A" w:rsidRPr="00F418BD" w:rsidRDefault="00D64942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Гигиенические навыки</w:t>
      </w:r>
      <w:r w:rsidR="004E2A6A" w:rsidRPr="00F418BD">
        <w:rPr>
          <w:sz w:val="28"/>
          <w:szCs w:val="28"/>
        </w:rPr>
        <w:t>:</w:t>
      </w:r>
      <w:r w:rsidR="00F418BD">
        <w:rPr>
          <w:sz w:val="28"/>
          <w:szCs w:val="28"/>
        </w:rPr>
        <w:t xml:space="preserve"> п</w:t>
      </w:r>
      <w:r w:rsidR="004E2A6A" w:rsidRPr="00F418BD">
        <w:rPr>
          <w:sz w:val="28"/>
          <w:szCs w:val="28"/>
        </w:rPr>
        <w:t>ытаться самостоятельно разд</w:t>
      </w:r>
      <w:r w:rsidR="00F418BD">
        <w:rPr>
          <w:sz w:val="28"/>
          <w:szCs w:val="28"/>
        </w:rPr>
        <w:t>еваться, одеваться и вытираться; п</w:t>
      </w:r>
      <w:r w:rsidR="004E2A6A" w:rsidRPr="00F418BD">
        <w:rPr>
          <w:sz w:val="28"/>
          <w:szCs w:val="28"/>
        </w:rPr>
        <w:t>ринимать душ, запомнить личные вещи.</w:t>
      </w:r>
    </w:p>
    <w:p w:rsidR="004E2A6A" w:rsidRPr="00F418BD" w:rsidRDefault="00D64942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Правила поведения</w:t>
      </w:r>
      <w:r w:rsidR="004E2A6A" w:rsidRPr="00F418BD">
        <w:rPr>
          <w:sz w:val="28"/>
          <w:szCs w:val="28"/>
        </w:rPr>
        <w:t xml:space="preserve">: </w:t>
      </w:r>
      <w:r w:rsidR="00F418BD">
        <w:rPr>
          <w:sz w:val="28"/>
          <w:szCs w:val="28"/>
        </w:rPr>
        <w:t>з</w:t>
      </w:r>
      <w:r w:rsidR="004E2A6A" w:rsidRPr="00F418BD">
        <w:rPr>
          <w:sz w:val="28"/>
          <w:szCs w:val="28"/>
        </w:rPr>
        <w:t>накомство с основ</w:t>
      </w:r>
      <w:r w:rsidR="00F418BD">
        <w:rPr>
          <w:sz w:val="28"/>
          <w:szCs w:val="28"/>
        </w:rPr>
        <w:t>ными правилами и их соблюдение.</w:t>
      </w:r>
    </w:p>
    <w:p w:rsidR="00D64942" w:rsidRPr="00F418BD" w:rsidRDefault="00AD43DC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К </w:t>
      </w:r>
      <w:r w:rsidR="00F418BD">
        <w:rPr>
          <w:sz w:val="28"/>
          <w:szCs w:val="28"/>
        </w:rPr>
        <w:t>концу года дети могут.</w:t>
      </w:r>
      <w:r w:rsidR="00D64942" w:rsidRPr="00F418BD">
        <w:rPr>
          <w:bCs/>
          <w:color w:val="FF0000"/>
          <w:sz w:val="28"/>
          <w:szCs w:val="28"/>
        </w:rPr>
        <w:t xml:space="preserve"> 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Погружать лицо и голову в воду</w:t>
      </w:r>
      <w:r w:rsidR="00F418BD">
        <w:rPr>
          <w:sz w:val="28"/>
          <w:szCs w:val="28"/>
        </w:rPr>
        <w:t>.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Ходить  вперед и назад  в воде глубиной до бедер  с помощью рук.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Бегать (игра «Догони меня», «Бегом за мячом»).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pacing w:val="-1"/>
          <w:sz w:val="28"/>
          <w:szCs w:val="28"/>
        </w:rPr>
        <w:t>Пытаться выполнять упражнение «Крокодильчик».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pacing w:val="-20"/>
          <w:sz w:val="28"/>
          <w:szCs w:val="28"/>
        </w:rPr>
        <w:t>Дуть на воду, пытаться  выполнять</w:t>
      </w:r>
      <w:r w:rsidRPr="00F418BD">
        <w:rPr>
          <w:spacing w:val="-2"/>
          <w:sz w:val="28"/>
          <w:szCs w:val="28"/>
        </w:rPr>
        <w:t xml:space="preserve">  вдох над водой и выдох в воду.</w:t>
      </w:r>
    </w:p>
    <w:p w:rsidR="00F418BD" w:rsidRPr="00F418BD" w:rsidRDefault="00D64942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Прыгать по бассейну с продвижением вперед.</w:t>
      </w:r>
    </w:p>
    <w:p w:rsidR="00F418BD" w:rsidRPr="00F418BD" w:rsidRDefault="00976CFA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Выпрыгива</w:t>
      </w:r>
      <w:r w:rsidR="00D64942" w:rsidRPr="00F418BD">
        <w:rPr>
          <w:sz w:val="28"/>
          <w:szCs w:val="28"/>
        </w:rPr>
        <w:t>ть вверх из приседа в воде</w:t>
      </w:r>
      <w:r w:rsidRPr="00F418BD">
        <w:rPr>
          <w:sz w:val="28"/>
          <w:szCs w:val="28"/>
        </w:rPr>
        <w:t xml:space="preserve"> глубиной до бедер.</w:t>
      </w:r>
    </w:p>
    <w:p w:rsidR="00F418BD" w:rsidRPr="00F418BD" w:rsidRDefault="00976CFA" w:rsidP="008E5CB4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Пытаться л</w:t>
      </w:r>
      <w:r w:rsidR="00D64942" w:rsidRPr="00F418BD">
        <w:rPr>
          <w:sz w:val="28"/>
          <w:szCs w:val="28"/>
        </w:rPr>
        <w:t>ежать на воде вытянувшись в положении на гру</w:t>
      </w:r>
      <w:r w:rsidRPr="00F418BD">
        <w:rPr>
          <w:sz w:val="28"/>
          <w:szCs w:val="28"/>
        </w:rPr>
        <w:t>ди</w:t>
      </w:r>
      <w:r w:rsidR="00F418BD">
        <w:rPr>
          <w:sz w:val="28"/>
          <w:szCs w:val="28"/>
        </w:rPr>
        <w:t>.</w:t>
      </w:r>
    </w:p>
    <w:p w:rsidR="00976CFA" w:rsidRPr="00F418BD" w:rsidRDefault="00976CFA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F418BD">
        <w:rPr>
          <w:sz w:val="28"/>
          <w:szCs w:val="28"/>
          <w:lang w:val="en-US"/>
        </w:rPr>
        <w:t>II</w:t>
      </w:r>
      <w:r w:rsidRPr="00F418BD">
        <w:rPr>
          <w:sz w:val="28"/>
          <w:szCs w:val="28"/>
        </w:rPr>
        <w:t xml:space="preserve"> младшая группа</w:t>
      </w:r>
      <w:r w:rsidR="00FE7C36">
        <w:rPr>
          <w:sz w:val="28"/>
          <w:szCs w:val="28"/>
        </w:rPr>
        <w:t>.</w:t>
      </w:r>
      <w:proofErr w:type="gramEnd"/>
    </w:p>
    <w:p w:rsidR="00976CFA" w:rsidRPr="00F418BD" w:rsidRDefault="00976CFA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lastRenderedPageBreak/>
        <w:t>Во второй младшей группе продолжается период освоения детей в воде. Начинается  этап, связанный с приобретением детьми умений и навыков, которые помогут им чувствовать себя в воде достаточно надежно, легко и свободно передвигаться в ней, совершать различные, целенаправленные движения. В то же время дети знакомятся с некоторыми свойствами воды - сопротивлением, поддерживающей силой и др.</w:t>
      </w:r>
    </w:p>
    <w:p w:rsidR="00976CFA" w:rsidRPr="00F418BD" w:rsidRDefault="00F418BD" w:rsidP="00F418B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обучения.</w:t>
      </w:r>
    </w:p>
    <w:p w:rsidR="00F418BD" w:rsidRDefault="00976CFA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Продолжать учить, не бояться воды, безбоязненно играть и плескаться.</w:t>
      </w:r>
    </w:p>
    <w:p w:rsidR="00F418BD" w:rsidRDefault="00976CFA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Учить, не бояться, входить в воду и выходить из нее самостоятельно. </w:t>
      </w:r>
    </w:p>
    <w:p w:rsidR="00F418BD" w:rsidRDefault="00976CFA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Знакомить с некоторыми свойствами воды.</w:t>
      </w:r>
    </w:p>
    <w:p w:rsidR="00F418BD" w:rsidRDefault="00D903C2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 xml:space="preserve">Обучать различным передвижениям в воде, </w:t>
      </w:r>
      <w:r w:rsidR="00976CFA" w:rsidRPr="00F418BD">
        <w:rPr>
          <w:sz w:val="28"/>
          <w:szCs w:val="28"/>
        </w:rPr>
        <w:t xml:space="preserve"> погружению.</w:t>
      </w:r>
    </w:p>
    <w:p w:rsidR="00F418BD" w:rsidRDefault="00976CFA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Учить</w:t>
      </w:r>
      <w:r w:rsidR="00060814" w:rsidRPr="00F418BD">
        <w:rPr>
          <w:sz w:val="28"/>
          <w:szCs w:val="28"/>
        </w:rPr>
        <w:t xml:space="preserve"> простейшим приемам выдоха</w:t>
      </w:r>
      <w:r w:rsidRPr="00F418BD">
        <w:rPr>
          <w:sz w:val="28"/>
          <w:szCs w:val="28"/>
        </w:rPr>
        <w:t xml:space="preserve"> в воду, обучать выдоху на границе воды и воздуха.</w:t>
      </w:r>
    </w:p>
    <w:p w:rsidR="00F418BD" w:rsidRDefault="003C11FD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Учить различным прыжкам в воде</w:t>
      </w:r>
      <w:r w:rsidR="00976CFA" w:rsidRPr="00F418BD">
        <w:rPr>
          <w:sz w:val="28"/>
          <w:szCs w:val="28"/>
        </w:rPr>
        <w:t>.</w:t>
      </w:r>
    </w:p>
    <w:p w:rsidR="00F418BD" w:rsidRDefault="003C11FD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Делать попытки лежать на воде.</w:t>
      </w:r>
    </w:p>
    <w:p w:rsidR="00976CFA" w:rsidRPr="00F418BD" w:rsidRDefault="003C11FD" w:rsidP="008E5CB4">
      <w:pPr>
        <w:pStyle w:val="ab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Учить простейшим плавательным движениям ног.</w:t>
      </w:r>
    </w:p>
    <w:p w:rsidR="00976CFA" w:rsidRPr="00F418BD" w:rsidRDefault="00976CFA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Гигиенические навыки:</w:t>
      </w:r>
      <w:r w:rsidR="00F418BD" w:rsidRPr="00F418BD">
        <w:rPr>
          <w:sz w:val="28"/>
          <w:szCs w:val="28"/>
        </w:rPr>
        <w:t xml:space="preserve"> п</w:t>
      </w:r>
      <w:r w:rsidRPr="00F418BD">
        <w:rPr>
          <w:sz w:val="28"/>
          <w:szCs w:val="28"/>
        </w:rPr>
        <w:t>ытаться самостоятельно раздеваться, одеваться и выти</w:t>
      </w:r>
      <w:r w:rsidR="00F418BD" w:rsidRPr="00F418BD">
        <w:rPr>
          <w:sz w:val="28"/>
          <w:szCs w:val="28"/>
        </w:rPr>
        <w:t>раться; п</w:t>
      </w:r>
      <w:r w:rsidRPr="00F418BD">
        <w:rPr>
          <w:sz w:val="28"/>
          <w:szCs w:val="28"/>
        </w:rPr>
        <w:t>ринимать душ, знать личные вещи.</w:t>
      </w:r>
    </w:p>
    <w:p w:rsidR="00976CFA" w:rsidRPr="00F418BD" w:rsidRDefault="00976CFA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Правила поведения:</w:t>
      </w:r>
      <w:r w:rsidR="00F418BD" w:rsidRPr="00F418BD">
        <w:rPr>
          <w:sz w:val="28"/>
          <w:szCs w:val="28"/>
        </w:rPr>
        <w:t xml:space="preserve"> с</w:t>
      </w:r>
      <w:r w:rsidRPr="00F418BD">
        <w:rPr>
          <w:sz w:val="28"/>
          <w:szCs w:val="28"/>
        </w:rPr>
        <w:t>облюдать основные правила</w:t>
      </w:r>
      <w:r w:rsidR="003C11FD" w:rsidRPr="00F418BD">
        <w:rPr>
          <w:sz w:val="28"/>
          <w:szCs w:val="28"/>
        </w:rPr>
        <w:t xml:space="preserve"> поведения</w:t>
      </w:r>
      <w:r w:rsidRPr="00F418BD">
        <w:rPr>
          <w:sz w:val="28"/>
          <w:szCs w:val="28"/>
        </w:rPr>
        <w:t>.</w:t>
      </w:r>
    </w:p>
    <w:p w:rsidR="003C11FD" w:rsidRPr="00F418BD" w:rsidRDefault="00F418BD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418BD">
        <w:rPr>
          <w:sz w:val="28"/>
          <w:szCs w:val="28"/>
        </w:rPr>
        <w:t>К концу года дети могут.</w:t>
      </w:r>
      <w:r w:rsidR="003C11FD" w:rsidRPr="00F418BD">
        <w:rPr>
          <w:bCs/>
          <w:color w:val="FF0000"/>
          <w:sz w:val="28"/>
          <w:szCs w:val="28"/>
        </w:rPr>
        <w:t xml:space="preserve"> </w:t>
      </w:r>
    </w:p>
    <w:p w:rsidR="00F418BD" w:rsidRPr="00F418BD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Погружать лицо и голову в воду</w:t>
      </w:r>
    </w:p>
    <w:p w:rsidR="00F418BD" w:rsidRPr="00F418BD" w:rsidRDefault="00F418B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>
        <w:rPr>
          <w:sz w:val="28"/>
          <w:szCs w:val="28"/>
        </w:rPr>
        <w:t>Ходить вперед и назад (вперед спиной)</w:t>
      </w:r>
      <w:r w:rsidR="003C11FD" w:rsidRPr="00F418BD">
        <w:rPr>
          <w:sz w:val="28"/>
          <w:szCs w:val="28"/>
        </w:rPr>
        <w:t xml:space="preserve"> в воде</w:t>
      </w:r>
      <w:r>
        <w:rPr>
          <w:sz w:val="28"/>
          <w:szCs w:val="28"/>
        </w:rPr>
        <w:t xml:space="preserve"> глубиной до бедер или до груди</w:t>
      </w:r>
      <w:r w:rsidR="003C11FD" w:rsidRPr="00F418BD">
        <w:rPr>
          <w:sz w:val="28"/>
          <w:szCs w:val="28"/>
        </w:rPr>
        <w:t xml:space="preserve"> с помощью рук.</w:t>
      </w:r>
    </w:p>
    <w:p w:rsidR="00F418BD" w:rsidRPr="00F418BD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z w:val="28"/>
          <w:szCs w:val="28"/>
        </w:rPr>
        <w:t>Бегать вперед и назад (игра «Догони меня», «Бегом за мячом»).</w:t>
      </w:r>
    </w:p>
    <w:p w:rsidR="00F418BD" w:rsidRPr="00F418BD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pacing w:val="-1"/>
          <w:sz w:val="28"/>
          <w:szCs w:val="28"/>
        </w:rPr>
        <w:t>Выполнять упражнение «Крокодильчик»</w:t>
      </w:r>
      <w:r w:rsidR="001B766C" w:rsidRPr="00F418BD">
        <w:rPr>
          <w:spacing w:val="-1"/>
          <w:sz w:val="28"/>
          <w:szCs w:val="28"/>
        </w:rPr>
        <w:t xml:space="preserve"> с работой ног</w:t>
      </w:r>
      <w:r w:rsidRPr="00F418BD">
        <w:rPr>
          <w:spacing w:val="-1"/>
          <w:sz w:val="28"/>
          <w:szCs w:val="28"/>
        </w:rPr>
        <w:t>.</w:t>
      </w:r>
    </w:p>
    <w:p w:rsidR="00FE7C36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418BD">
        <w:rPr>
          <w:spacing w:val="-20"/>
          <w:sz w:val="28"/>
          <w:szCs w:val="28"/>
        </w:rPr>
        <w:t>Выполнять</w:t>
      </w:r>
      <w:r w:rsidRPr="00F418BD">
        <w:rPr>
          <w:spacing w:val="-2"/>
          <w:sz w:val="28"/>
          <w:szCs w:val="28"/>
        </w:rPr>
        <w:t xml:space="preserve">  вдох над водой и выдох в воду.</w:t>
      </w:r>
    </w:p>
    <w:p w:rsidR="00FE7C36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pacing w:val="-2"/>
          <w:sz w:val="28"/>
          <w:szCs w:val="28"/>
        </w:rPr>
        <w:t>Пытаться выполнять выдох с погружением в воду.</w:t>
      </w:r>
    </w:p>
    <w:p w:rsidR="00FE7C36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Прыгать по бассейну с продвижением вперед.</w:t>
      </w:r>
    </w:p>
    <w:p w:rsidR="00FE7C36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Выпрыгивать вверх из приседа в воде глубиной до бедер или до груди.</w:t>
      </w:r>
    </w:p>
    <w:p w:rsidR="00FE7C36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lastRenderedPageBreak/>
        <w:t>Пытаться лежать на воде вытянувшись в положении на груди и на спине.</w:t>
      </w:r>
    </w:p>
    <w:p w:rsidR="004059E8" w:rsidRPr="00FE7C36" w:rsidRDefault="003C11FD" w:rsidP="008E5CB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Пытаться скользить</w:t>
      </w:r>
      <w:r w:rsidR="001B766C" w:rsidRPr="00FE7C36">
        <w:rPr>
          <w:sz w:val="28"/>
          <w:szCs w:val="28"/>
        </w:rPr>
        <w:t xml:space="preserve"> по поверхности воды.</w:t>
      </w:r>
    </w:p>
    <w:p w:rsidR="00941FD9" w:rsidRPr="00FE7C36" w:rsidRDefault="004059E8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Средняя группа</w:t>
      </w:r>
      <w:r w:rsidR="00FE7C36">
        <w:rPr>
          <w:sz w:val="28"/>
          <w:szCs w:val="28"/>
        </w:rPr>
        <w:t>.</w:t>
      </w:r>
    </w:p>
    <w:p w:rsidR="004059E8" w:rsidRPr="00FE7C36" w:rsidRDefault="004059E8" w:rsidP="00F418BD">
      <w:pPr>
        <w:tabs>
          <w:tab w:val="left" w:pos="10440"/>
        </w:tabs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 xml:space="preserve">К средней группе дети уже достаточно освоились в воде. Начинается новый этап: приобретение навыков плавания, таких как ныряние, лежание, скольжение, прыжки в воду, контролируемое дыхание, которые помогают чувствовать себя в воде достаточно надежно. Обучение нацелено на формирование умения находиться в воде в </w:t>
      </w:r>
      <w:proofErr w:type="gramStart"/>
      <w:r w:rsidRPr="00FE7C36">
        <w:rPr>
          <w:sz w:val="28"/>
          <w:szCs w:val="28"/>
        </w:rPr>
        <w:t>без</w:t>
      </w:r>
      <w:proofErr w:type="gramEnd"/>
      <w:r w:rsidRPr="00FE7C36">
        <w:rPr>
          <w:sz w:val="28"/>
          <w:szCs w:val="28"/>
        </w:rPr>
        <w:t xml:space="preserve"> опорном положении. Двигательные навыки, приобретенные в младшем возрасте, закрепляются уже на большой глубине. Упражнения усложняются, начинается применение плавательных и физических упражнений в воде под музыку. Повышаются требования к самостоятельности, организованности.</w:t>
      </w:r>
    </w:p>
    <w:p w:rsidR="00FE7C36" w:rsidRDefault="00FE7C36" w:rsidP="00FE7C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Продолжать учить, не бояться воды, безбоязненно играть и плескаться.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Продолжать знакомить со  свойствами воды.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Продолжать обучать передвижениям в воде.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 погружаться в воду.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простейшим приемам выдоха в воду, обучать выдоху на границе воды и воздуха.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Обучать выдоху в воду.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открывать глаза в воде.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различным прыжкам в воде.</w:t>
      </w:r>
    </w:p>
    <w:p w:rsid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Обучать кратковременному лежанию и скольжению на воде.</w:t>
      </w:r>
    </w:p>
    <w:p w:rsidR="00651899" w:rsidRPr="00FE7C36" w:rsidRDefault="00651899" w:rsidP="008E5CB4">
      <w:pPr>
        <w:pStyle w:val="ab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выполнять плавательные движения ногами.</w:t>
      </w:r>
    </w:p>
    <w:p w:rsidR="00651899" w:rsidRPr="00FE7C36" w:rsidRDefault="00651899" w:rsidP="00FE7C36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Гигиенические навыки:</w:t>
      </w:r>
      <w:r w:rsidR="00FE7C36" w:rsidRPr="00FE7C36">
        <w:rPr>
          <w:sz w:val="28"/>
          <w:szCs w:val="28"/>
        </w:rPr>
        <w:t xml:space="preserve"> </w:t>
      </w:r>
      <w:r w:rsidRPr="00FE7C36">
        <w:rPr>
          <w:sz w:val="28"/>
          <w:szCs w:val="28"/>
        </w:rPr>
        <w:t>пытаться самостоятельно разде</w:t>
      </w:r>
      <w:r w:rsidR="00FE7C36" w:rsidRPr="00FE7C36">
        <w:rPr>
          <w:sz w:val="28"/>
          <w:szCs w:val="28"/>
        </w:rPr>
        <w:t>ваться, одеваться и вытираться; п</w:t>
      </w:r>
      <w:r w:rsidRPr="00FE7C36">
        <w:rPr>
          <w:sz w:val="28"/>
          <w:szCs w:val="28"/>
        </w:rPr>
        <w:t>ринимать душ, знать личные вещи.</w:t>
      </w:r>
    </w:p>
    <w:p w:rsidR="00651899" w:rsidRPr="00FE7C36" w:rsidRDefault="00651899" w:rsidP="00FE7C36">
      <w:pPr>
        <w:spacing w:line="360" w:lineRule="auto"/>
        <w:ind w:firstLine="851"/>
        <w:jc w:val="both"/>
        <w:rPr>
          <w:rFonts w:ascii="Bookman Old Style" w:hAnsi="Bookman Old Style" w:cs="Arial"/>
          <w:sz w:val="28"/>
          <w:szCs w:val="28"/>
        </w:rPr>
      </w:pPr>
      <w:r w:rsidRPr="00FE7C36">
        <w:rPr>
          <w:sz w:val="28"/>
          <w:szCs w:val="28"/>
        </w:rPr>
        <w:t xml:space="preserve">Правила поведения: </w:t>
      </w:r>
      <w:r w:rsidR="00FE7C36" w:rsidRPr="00FE7C36">
        <w:rPr>
          <w:rFonts w:ascii="Bookman Old Style" w:hAnsi="Bookman Old Style" w:cs="Arial"/>
          <w:sz w:val="28"/>
          <w:szCs w:val="28"/>
        </w:rPr>
        <w:t>з</w:t>
      </w:r>
      <w:r w:rsidRPr="00FE7C36">
        <w:rPr>
          <w:sz w:val="28"/>
          <w:szCs w:val="28"/>
        </w:rPr>
        <w:t xml:space="preserve">нать основные </w:t>
      </w:r>
      <w:r w:rsidR="00FE7C36" w:rsidRPr="00FE7C36">
        <w:rPr>
          <w:sz w:val="28"/>
          <w:szCs w:val="28"/>
        </w:rPr>
        <w:t>правила поведения, соблюдать их; р</w:t>
      </w:r>
      <w:r w:rsidRPr="00FE7C36">
        <w:rPr>
          <w:sz w:val="28"/>
          <w:szCs w:val="28"/>
        </w:rPr>
        <w:t>еагировать на замечания преподавателя, выполнять его команды.</w:t>
      </w:r>
    </w:p>
    <w:p w:rsidR="00651899" w:rsidRPr="00FE7C36" w:rsidRDefault="00FE7C36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концу года дети могут.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Погружать лицо и голову в воду, открывать глаза в воде.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Бегать парами.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Пытаться проплывать тоннель, подныривать под гимнастическую палку.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Делать попытку доставать предметы со дна.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pacing w:val="-20"/>
          <w:sz w:val="28"/>
          <w:szCs w:val="28"/>
        </w:rPr>
        <w:t>Выполнять</w:t>
      </w:r>
      <w:r w:rsidRPr="00FE7C36">
        <w:rPr>
          <w:spacing w:val="-2"/>
          <w:sz w:val="28"/>
          <w:szCs w:val="28"/>
        </w:rPr>
        <w:t xml:space="preserve">  вдох над водой и выдох в воду с неподвижной опорой.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pacing w:val="-2"/>
          <w:sz w:val="28"/>
          <w:szCs w:val="28"/>
        </w:rPr>
        <w:t>Выполнять упражнение на дыхание «Ветерок».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Выполнять серию прыжков продвижением вперед, простейший прыжок ногами вперед.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Выпрыгивать вверх из приседа в воде глубиной до бедер или до груди.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Скользить на груди, выполнять упражнения в паре «На буксире».</w:t>
      </w:r>
    </w:p>
    <w:p w:rsidR="00941FD9" w:rsidRPr="00FE7C36" w:rsidRDefault="00651899" w:rsidP="008E5CB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Выполнять упражнения «Звездочка», «Медуза».</w:t>
      </w:r>
    </w:p>
    <w:p w:rsidR="00941FD9" w:rsidRPr="00FE7C36" w:rsidRDefault="00651899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Старшая группа</w:t>
      </w:r>
      <w:r w:rsidR="00FE7C36" w:rsidRPr="00FE7C36">
        <w:rPr>
          <w:sz w:val="28"/>
          <w:szCs w:val="28"/>
        </w:rPr>
        <w:t>.</w:t>
      </w:r>
    </w:p>
    <w:p w:rsidR="00FE7C36" w:rsidRPr="00FE7C36" w:rsidRDefault="00FE7C36" w:rsidP="00FE7C36">
      <w:pPr>
        <w:tabs>
          <w:tab w:val="left" w:pos="1044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старшей группе дети хорошо передвигаются в воде. Продолжается закреплен</w:t>
      </w:r>
      <w:r w:rsidRPr="00FE7C36"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основных </w:t>
      </w:r>
      <w:r w:rsidRPr="00FE7C36">
        <w:rPr>
          <w:sz w:val="28"/>
          <w:szCs w:val="28"/>
        </w:rPr>
        <w:t>навыков плавания</w:t>
      </w:r>
      <w:r>
        <w:rPr>
          <w:sz w:val="28"/>
          <w:szCs w:val="28"/>
        </w:rPr>
        <w:t>.</w:t>
      </w:r>
    </w:p>
    <w:p w:rsidR="00651899" w:rsidRPr="00FE7C36" w:rsidRDefault="00FE7C36" w:rsidP="00FE7C36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Задачи обучения.</w:t>
      </w:r>
      <w:r w:rsidR="00651899" w:rsidRPr="00FE7C36">
        <w:rPr>
          <w:sz w:val="28"/>
          <w:szCs w:val="28"/>
        </w:rPr>
        <w:t xml:space="preserve"> 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 xml:space="preserve">Продолжать знакомить со  свойствами воды. 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Разучивать технику способов</w:t>
      </w:r>
      <w:r w:rsidR="00FE7C36">
        <w:rPr>
          <w:sz w:val="28"/>
          <w:szCs w:val="28"/>
        </w:rPr>
        <w:t xml:space="preserve"> плавания кроль на груди и</w:t>
      </w:r>
      <w:r w:rsidRPr="00FE7C36">
        <w:rPr>
          <w:sz w:val="28"/>
          <w:szCs w:val="28"/>
        </w:rPr>
        <w:t xml:space="preserve"> на спине.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Продолжать обучать лежанию на груди и на спине.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 погружаться в воду, открывать в ней глаза, передвигаться и ориентироваться под водой.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Научить выдоху в воду.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более уверенно, держаться на воде, скользить по ней на груди.</w:t>
      </w:r>
    </w:p>
    <w:p w:rsidR="00FE7C36" w:rsidRDefault="00F672FD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различным прыжкам в воду, научить прыжку ногами вперед.</w:t>
      </w:r>
    </w:p>
    <w:p w:rsidR="00FE7C36" w:rsidRDefault="00651899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выполнять попеременные движения ногами во время скольжения на груди.</w:t>
      </w:r>
    </w:p>
    <w:p w:rsidR="00651899" w:rsidRPr="00FE7C36" w:rsidRDefault="00F672FD" w:rsidP="008E5CB4">
      <w:pPr>
        <w:pStyle w:val="ab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Разучивать попеременные и одновременные движения руками.</w:t>
      </w:r>
    </w:p>
    <w:p w:rsidR="00651899" w:rsidRPr="00FE7C36" w:rsidRDefault="00651899" w:rsidP="00FE7C36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lastRenderedPageBreak/>
        <w:t>Гигиенические навыки:</w:t>
      </w:r>
      <w:r w:rsidR="00FE7C36" w:rsidRPr="00FE7C36">
        <w:rPr>
          <w:sz w:val="28"/>
          <w:szCs w:val="28"/>
        </w:rPr>
        <w:t xml:space="preserve"> с</w:t>
      </w:r>
      <w:r w:rsidRPr="00FE7C36">
        <w:rPr>
          <w:sz w:val="28"/>
          <w:szCs w:val="28"/>
        </w:rPr>
        <w:t>амостоятельно раздев</w:t>
      </w:r>
      <w:r w:rsidR="00FE7C36" w:rsidRPr="00FE7C36">
        <w:rPr>
          <w:sz w:val="28"/>
          <w:szCs w:val="28"/>
        </w:rPr>
        <w:t>аться, одеваться и вытираться; п</w:t>
      </w:r>
      <w:r w:rsidRPr="00FE7C36">
        <w:rPr>
          <w:sz w:val="28"/>
          <w:szCs w:val="28"/>
        </w:rPr>
        <w:t>ринимать душ, знать личные вещи.</w:t>
      </w:r>
    </w:p>
    <w:p w:rsidR="00651899" w:rsidRPr="00FE7C36" w:rsidRDefault="00651899" w:rsidP="00FE7C36">
      <w:pPr>
        <w:spacing w:line="360" w:lineRule="auto"/>
        <w:ind w:firstLine="851"/>
        <w:jc w:val="both"/>
        <w:rPr>
          <w:rFonts w:ascii="Bookman Old Style" w:hAnsi="Bookman Old Style" w:cs="Arial"/>
          <w:sz w:val="28"/>
          <w:szCs w:val="28"/>
        </w:rPr>
      </w:pPr>
      <w:r w:rsidRPr="00FE7C36">
        <w:rPr>
          <w:sz w:val="28"/>
          <w:szCs w:val="28"/>
        </w:rPr>
        <w:t xml:space="preserve">Правила поведения: </w:t>
      </w:r>
      <w:r w:rsidR="00FE7C36" w:rsidRPr="00FE7C36">
        <w:rPr>
          <w:rFonts w:ascii="Bookman Old Style" w:hAnsi="Bookman Old Style" w:cs="Arial"/>
          <w:sz w:val="28"/>
          <w:szCs w:val="28"/>
        </w:rPr>
        <w:t>з</w:t>
      </w:r>
      <w:r w:rsidRPr="00FE7C36">
        <w:rPr>
          <w:sz w:val="28"/>
          <w:szCs w:val="28"/>
        </w:rPr>
        <w:t xml:space="preserve">нать основные </w:t>
      </w:r>
      <w:r w:rsidR="00FE7C36" w:rsidRPr="00FE7C36">
        <w:rPr>
          <w:sz w:val="28"/>
          <w:szCs w:val="28"/>
        </w:rPr>
        <w:t>правила поведения, соблюдать их; р</w:t>
      </w:r>
      <w:r w:rsidRPr="00FE7C36">
        <w:rPr>
          <w:sz w:val="28"/>
          <w:szCs w:val="28"/>
        </w:rPr>
        <w:t>еагировать на замечания препо</w:t>
      </w:r>
      <w:r w:rsidR="00F672FD" w:rsidRPr="00FE7C36">
        <w:rPr>
          <w:sz w:val="28"/>
          <w:szCs w:val="28"/>
        </w:rPr>
        <w:t>давателя, выполнять его требования.</w:t>
      </w:r>
    </w:p>
    <w:p w:rsidR="00651899" w:rsidRPr="00F418BD" w:rsidRDefault="00651899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 xml:space="preserve">К концу года </w:t>
      </w:r>
      <w:r w:rsidR="00FE7C36">
        <w:rPr>
          <w:sz w:val="28"/>
          <w:szCs w:val="28"/>
        </w:rPr>
        <w:t>дети могу.</w:t>
      </w:r>
      <w:r w:rsidRPr="00F418BD">
        <w:rPr>
          <w:b/>
          <w:bCs/>
          <w:color w:val="FF0000"/>
          <w:sz w:val="28"/>
          <w:szCs w:val="28"/>
        </w:rPr>
        <w:t xml:space="preserve"> 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Погружать лицо и голову в воду, открывать глаза в воде.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Бегать парами.</w:t>
      </w:r>
    </w:p>
    <w:p w:rsidR="00FE7C36" w:rsidRPr="00FE7C36" w:rsidRDefault="00F672FD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 xml:space="preserve">Нырять в обруч, </w:t>
      </w:r>
      <w:r w:rsidR="00651899" w:rsidRPr="00FE7C36">
        <w:rPr>
          <w:sz w:val="28"/>
          <w:szCs w:val="28"/>
        </w:rPr>
        <w:t>проплывать тоннель, подныривать под гимнастическую палку.</w:t>
      </w:r>
    </w:p>
    <w:p w:rsidR="00FE7C36" w:rsidRPr="00FE7C36" w:rsidRDefault="00F672FD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Доставать предметы со дна, выполнять игровое упражнение «Ловец».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pacing w:val="-20"/>
          <w:sz w:val="28"/>
          <w:szCs w:val="28"/>
        </w:rPr>
        <w:t>Выполнять</w:t>
      </w:r>
      <w:r w:rsidRPr="00FE7C36">
        <w:rPr>
          <w:spacing w:val="-2"/>
          <w:sz w:val="28"/>
          <w:szCs w:val="28"/>
        </w:rPr>
        <w:t xml:space="preserve">  вдох над водой и выдох в воду с неподвижной опорой.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pacing w:val="-2"/>
          <w:sz w:val="28"/>
          <w:szCs w:val="28"/>
        </w:rPr>
        <w:t xml:space="preserve">Выполнять </w:t>
      </w:r>
      <w:r w:rsidR="00F672FD" w:rsidRPr="00FE7C36">
        <w:rPr>
          <w:spacing w:val="-2"/>
          <w:sz w:val="28"/>
          <w:szCs w:val="28"/>
        </w:rPr>
        <w:t>серии выдохов в воду, упражнение на задержку дыхания «Кто дольше».</w:t>
      </w:r>
    </w:p>
    <w:p w:rsidR="00FE7C36" w:rsidRPr="00FE7C36" w:rsidRDefault="00F672FD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Выполнять прыжок ногами вперед, пытаться соскакивать в воду головой вперед.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Скользить на груди</w:t>
      </w:r>
      <w:r w:rsidR="00F672FD" w:rsidRPr="00FE7C36">
        <w:rPr>
          <w:sz w:val="28"/>
          <w:szCs w:val="28"/>
        </w:rPr>
        <w:t xml:space="preserve"> с работой ног</w:t>
      </w:r>
      <w:r w:rsidRPr="00FE7C36">
        <w:rPr>
          <w:sz w:val="28"/>
          <w:szCs w:val="28"/>
        </w:rPr>
        <w:t xml:space="preserve">, </w:t>
      </w:r>
      <w:r w:rsidR="00F672FD" w:rsidRPr="00FE7C36">
        <w:rPr>
          <w:sz w:val="28"/>
          <w:szCs w:val="28"/>
        </w:rPr>
        <w:t xml:space="preserve"> с работой рук.</w:t>
      </w:r>
    </w:p>
    <w:p w:rsidR="00FE7C36" w:rsidRPr="00FE7C36" w:rsidRDefault="00117B23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Пытаться скользить на спине, лежать с плавательной доской.</w:t>
      </w:r>
    </w:p>
    <w:p w:rsidR="00FE7C36" w:rsidRPr="00FE7C36" w:rsidRDefault="00117B23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Продвигаться с плавательной доской с работой ног на груди.</w:t>
      </w:r>
    </w:p>
    <w:p w:rsidR="00FE7C36" w:rsidRPr="00FE7C36" w:rsidRDefault="00651899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 xml:space="preserve">Выполнять </w:t>
      </w:r>
      <w:r w:rsidR="00117B23" w:rsidRPr="00FE7C36">
        <w:rPr>
          <w:sz w:val="28"/>
          <w:szCs w:val="28"/>
        </w:rPr>
        <w:t>упражнения «Звездочка» на груди, на спине</w:t>
      </w:r>
      <w:r w:rsidRPr="00FE7C36">
        <w:rPr>
          <w:sz w:val="28"/>
          <w:szCs w:val="28"/>
        </w:rPr>
        <w:t>.</w:t>
      </w:r>
    </w:p>
    <w:p w:rsidR="00117B23" w:rsidRPr="00FE7C36" w:rsidRDefault="00117B23" w:rsidP="008E5CB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FE7C36">
        <w:rPr>
          <w:sz w:val="28"/>
          <w:szCs w:val="28"/>
        </w:rPr>
        <w:t>Выполнять упражнение «Поплавок».</w:t>
      </w:r>
    </w:p>
    <w:p w:rsidR="00FE7C36" w:rsidRPr="00F418BD" w:rsidRDefault="00FE7C36" w:rsidP="00FE7C3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:rsidR="00117B23" w:rsidRPr="00FE7C36" w:rsidRDefault="00117B23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Подготовительная к школе группа</w:t>
      </w:r>
    </w:p>
    <w:p w:rsidR="00117B23" w:rsidRPr="00F418BD" w:rsidRDefault="00117B23" w:rsidP="00FE7C3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F418BD">
        <w:rPr>
          <w:sz w:val="28"/>
          <w:szCs w:val="28"/>
        </w:rPr>
        <w:t xml:space="preserve">В подготовительной к школе группе завершается обучение в детском саду. Но это не означает, что дети полностью овладевают технически правильными способами плавания. Большинство из них осваивает плавание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спортивному плаванию. Дети должны освоиться с водой, преодолеть водобоязнь, получить азы техники плавания. Главное </w:t>
      </w:r>
      <w:r w:rsidRPr="00F418BD">
        <w:rPr>
          <w:sz w:val="28"/>
          <w:szCs w:val="28"/>
        </w:rPr>
        <w:lastRenderedPageBreak/>
        <w:t>необходимо научить маленьких пловцов пользоваться приобретенными навыками в различных сочетаниях и в самых разнообразных упражнениях, заложив прочную основу для дальнейших занятий, выработать привычку  к навыкам здорового образа жизни. На этом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  <w:r w:rsidR="00FE7C36">
        <w:rPr>
          <w:b/>
          <w:sz w:val="28"/>
          <w:szCs w:val="28"/>
        </w:rPr>
        <w:t xml:space="preserve"> </w:t>
      </w:r>
    </w:p>
    <w:p w:rsidR="00117B23" w:rsidRPr="00FE7C36" w:rsidRDefault="00117B23" w:rsidP="00F418BD">
      <w:pPr>
        <w:spacing w:line="360" w:lineRule="auto"/>
        <w:ind w:firstLine="851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Задачи обучения</w:t>
      </w:r>
      <w:r w:rsidR="00FE7C36" w:rsidRPr="00FE7C36">
        <w:rPr>
          <w:sz w:val="28"/>
          <w:szCs w:val="28"/>
        </w:rPr>
        <w:t>.</w:t>
      </w:r>
      <w:r w:rsidRPr="00FE7C36">
        <w:rPr>
          <w:sz w:val="28"/>
          <w:szCs w:val="28"/>
        </w:rPr>
        <w:t xml:space="preserve">    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 xml:space="preserve">Продолжать знакомить со  свойствами воды. 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Разучивать технику способов плавания кроль на груди и кроль на спине.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Продолжать обучать лежанию</w:t>
      </w:r>
      <w:r w:rsidR="0006477F" w:rsidRPr="00FE7C36">
        <w:rPr>
          <w:sz w:val="28"/>
          <w:szCs w:val="28"/>
        </w:rPr>
        <w:t>, скольжению</w:t>
      </w:r>
      <w:r w:rsidRPr="00FE7C36">
        <w:rPr>
          <w:sz w:val="28"/>
          <w:szCs w:val="28"/>
        </w:rPr>
        <w:t xml:space="preserve"> на груди и на спине.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 погружаться в воду, открывать в ней глаза, передвигаться и ориентироваться под водой.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Научить выдоху в воду.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уверенно, держаться на воде, скользить по ней на груди более продолжительное время.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различным прыжкам в воду, научить прыжку ногами вперед, головой вперед.</w:t>
      </w:r>
    </w:p>
    <w:p w:rsidR="00FE7C36" w:rsidRDefault="00117B23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выполнять попеременные движения ногами во время скольжения на груди</w:t>
      </w:r>
      <w:r w:rsidR="0006477F" w:rsidRPr="00FE7C36">
        <w:rPr>
          <w:sz w:val="28"/>
          <w:szCs w:val="28"/>
        </w:rPr>
        <w:t xml:space="preserve"> и на спине</w:t>
      </w:r>
      <w:r w:rsidRPr="00FE7C36">
        <w:rPr>
          <w:sz w:val="28"/>
          <w:szCs w:val="28"/>
        </w:rPr>
        <w:t>.</w:t>
      </w:r>
    </w:p>
    <w:p w:rsidR="00FE7C36" w:rsidRDefault="0006477F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</w:t>
      </w:r>
      <w:r w:rsidR="00117B23" w:rsidRPr="00FE7C36">
        <w:rPr>
          <w:sz w:val="28"/>
          <w:szCs w:val="28"/>
        </w:rPr>
        <w:t>чить попеременные и одновременные движения руками во время скольжения на груди и на спине.</w:t>
      </w:r>
    </w:p>
    <w:p w:rsidR="00117B23" w:rsidRPr="00FE7C36" w:rsidRDefault="0006477F" w:rsidP="008E5CB4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E7C36">
        <w:rPr>
          <w:sz w:val="28"/>
          <w:szCs w:val="28"/>
        </w:rPr>
        <w:t>Учить сочетать движения руками и ногами при скольжении на груди и на спине.</w:t>
      </w:r>
    </w:p>
    <w:p w:rsidR="00117B23" w:rsidRPr="006A304B" w:rsidRDefault="00117B23" w:rsidP="00FE7C36">
      <w:pPr>
        <w:spacing w:line="360" w:lineRule="auto"/>
        <w:ind w:firstLine="851"/>
        <w:jc w:val="both"/>
        <w:rPr>
          <w:sz w:val="28"/>
          <w:szCs w:val="28"/>
        </w:rPr>
      </w:pPr>
      <w:r w:rsidRPr="006A304B">
        <w:rPr>
          <w:sz w:val="28"/>
          <w:szCs w:val="28"/>
        </w:rPr>
        <w:t>Гигиенические навыки:</w:t>
      </w:r>
      <w:r w:rsidR="00FE7C36" w:rsidRPr="006A304B">
        <w:rPr>
          <w:sz w:val="28"/>
          <w:szCs w:val="28"/>
        </w:rPr>
        <w:t xml:space="preserve"> с</w:t>
      </w:r>
      <w:r w:rsidRPr="006A304B">
        <w:rPr>
          <w:sz w:val="28"/>
          <w:szCs w:val="28"/>
        </w:rPr>
        <w:t>амостоятельно раздев</w:t>
      </w:r>
      <w:r w:rsidR="00FE7C36" w:rsidRPr="006A304B">
        <w:rPr>
          <w:sz w:val="28"/>
          <w:szCs w:val="28"/>
        </w:rPr>
        <w:t>аться, одеваться и вытираться; п</w:t>
      </w:r>
      <w:r w:rsidRPr="006A304B">
        <w:rPr>
          <w:sz w:val="28"/>
          <w:szCs w:val="28"/>
        </w:rPr>
        <w:t>ринимать душ, знать личные вещи.</w:t>
      </w:r>
    </w:p>
    <w:p w:rsidR="00117B23" w:rsidRPr="006A304B" w:rsidRDefault="00117B23" w:rsidP="00FE7C36">
      <w:pPr>
        <w:spacing w:line="360" w:lineRule="auto"/>
        <w:ind w:firstLine="851"/>
        <w:jc w:val="both"/>
        <w:rPr>
          <w:rFonts w:ascii="Bookman Old Style" w:hAnsi="Bookman Old Style" w:cs="Arial"/>
          <w:sz w:val="28"/>
          <w:szCs w:val="28"/>
        </w:rPr>
      </w:pPr>
      <w:r w:rsidRPr="006A304B">
        <w:rPr>
          <w:sz w:val="28"/>
          <w:szCs w:val="28"/>
        </w:rPr>
        <w:t xml:space="preserve">Правила поведения: </w:t>
      </w:r>
      <w:r w:rsidR="00FE7C36" w:rsidRPr="006A304B">
        <w:rPr>
          <w:rFonts w:ascii="Bookman Old Style" w:hAnsi="Bookman Old Style" w:cs="Arial"/>
          <w:sz w:val="28"/>
          <w:szCs w:val="28"/>
        </w:rPr>
        <w:t>з</w:t>
      </w:r>
      <w:r w:rsidRPr="006A304B">
        <w:rPr>
          <w:sz w:val="28"/>
          <w:szCs w:val="28"/>
        </w:rPr>
        <w:t xml:space="preserve">нать основные </w:t>
      </w:r>
      <w:r w:rsidR="0006477F" w:rsidRPr="006A304B">
        <w:rPr>
          <w:sz w:val="28"/>
          <w:szCs w:val="28"/>
        </w:rPr>
        <w:t>правила поведения и сознательно их выполнять.</w:t>
      </w:r>
    </w:p>
    <w:p w:rsidR="00117B23" w:rsidRPr="006A304B" w:rsidRDefault="006A304B" w:rsidP="00F418B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A304B">
        <w:rPr>
          <w:sz w:val="28"/>
          <w:szCs w:val="28"/>
        </w:rPr>
        <w:lastRenderedPageBreak/>
        <w:t>К концу года дети могут.</w:t>
      </w:r>
      <w:r w:rsidR="00117B23" w:rsidRPr="006A304B">
        <w:rPr>
          <w:bCs/>
          <w:color w:val="FF0000"/>
          <w:sz w:val="28"/>
          <w:szCs w:val="28"/>
        </w:rPr>
        <w:t xml:space="preserve"> 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Погружать</w:t>
      </w:r>
      <w:r w:rsidR="0006477F" w:rsidRPr="006A304B">
        <w:rPr>
          <w:sz w:val="28"/>
          <w:szCs w:val="28"/>
        </w:rPr>
        <w:t xml:space="preserve">ся </w:t>
      </w:r>
      <w:r w:rsidRPr="006A304B">
        <w:rPr>
          <w:sz w:val="28"/>
          <w:szCs w:val="28"/>
        </w:rPr>
        <w:t xml:space="preserve"> в воду, открывать глаза в воде.</w:t>
      </w:r>
    </w:p>
    <w:p w:rsidR="006A304B" w:rsidRPr="006A304B" w:rsidRDefault="006A304B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>
        <w:rPr>
          <w:sz w:val="28"/>
          <w:szCs w:val="28"/>
        </w:rPr>
        <w:t>Поднимать со дна предметы</w:t>
      </w:r>
      <w:r w:rsidR="0006477F" w:rsidRPr="006A304B">
        <w:rPr>
          <w:sz w:val="28"/>
          <w:szCs w:val="28"/>
        </w:rPr>
        <w:t xml:space="preserve"> с открыванием глаз под водой.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 xml:space="preserve">Нырять в обруч, </w:t>
      </w:r>
      <w:r w:rsidR="0006477F" w:rsidRPr="006A304B">
        <w:rPr>
          <w:sz w:val="28"/>
          <w:szCs w:val="28"/>
        </w:rPr>
        <w:t>проплывать тоннель, мост.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pacing w:val="-20"/>
          <w:sz w:val="28"/>
          <w:szCs w:val="28"/>
        </w:rPr>
        <w:t>Выполнять</w:t>
      </w:r>
      <w:r w:rsidRPr="006A304B">
        <w:rPr>
          <w:spacing w:val="-2"/>
          <w:sz w:val="28"/>
          <w:szCs w:val="28"/>
        </w:rPr>
        <w:t xml:space="preserve">  вдох над водой и выдох в воду с неподвижной опорой.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pacing w:val="-2"/>
          <w:sz w:val="28"/>
          <w:szCs w:val="28"/>
        </w:rPr>
        <w:t>Выполнять серии выдохов в</w:t>
      </w:r>
      <w:r w:rsidR="0006477F" w:rsidRPr="006A304B">
        <w:rPr>
          <w:spacing w:val="-2"/>
          <w:sz w:val="28"/>
          <w:szCs w:val="28"/>
        </w:rPr>
        <w:t xml:space="preserve"> воду, </w:t>
      </w:r>
      <w:r w:rsidR="0006477F" w:rsidRPr="006A304B">
        <w:rPr>
          <w:sz w:val="28"/>
          <w:szCs w:val="28"/>
        </w:rPr>
        <w:t>ритмичный вдох - выдох в сочетании с движениями ног, дышать в положении лежа на груди с поворотом головы  в сторону с неподвижной опорой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Выполнять прыжок ногами впер</w:t>
      </w:r>
      <w:r w:rsidR="0006477F" w:rsidRPr="006A304B">
        <w:rPr>
          <w:sz w:val="28"/>
          <w:szCs w:val="28"/>
        </w:rPr>
        <w:t xml:space="preserve">ед, </w:t>
      </w:r>
      <w:r w:rsidRPr="006A304B">
        <w:rPr>
          <w:sz w:val="28"/>
          <w:szCs w:val="28"/>
        </w:rPr>
        <w:t>головой вперед.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Скользить на груди</w:t>
      </w:r>
      <w:r w:rsidR="0006477F" w:rsidRPr="006A304B">
        <w:rPr>
          <w:sz w:val="28"/>
          <w:szCs w:val="28"/>
        </w:rPr>
        <w:t xml:space="preserve"> и на спине</w:t>
      </w:r>
      <w:r w:rsidRPr="006A304B">
        <w:rPr>
          <w:sz w:val="28"/>
          <w:szCs w:val="28"/>
        </w:rPr>
        <w:t xml:space="preserve"> с работой ног,  с работой рук.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Пытаться скользить на спине, лежать с плавательной доской.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Продвигаться с плавательно</w:t>
      </w:r>
      <w:r w:rsidR="0006477F" w:rsidRPr="006A304B">
        <w:rPr>
          <w:sz w:val="28"/>
          <w:szCs w:val="28"/>
        </w:rPr>
        <w:t>й доской с работой ног на груди и на спине.</w:t>
      </w:r>
    </w:p>
    <w:p w:rsidR="006A304B" w:rsidRPr="006A304B" w:rsidRDefault="00117B23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Выполнять упражнения «Звездочка» на груди, на спине</w:t>
      </w:r>
      <w:r w:rsidR="003A49CD" w:rsidRPr="006A304B">
        <w:rPr>
          <w:sz w:val="28"/>
          <w:szCs w:val="28"/>
        </w:rPr>
        <w:t>, Упражнение «</w:t>
      </w:r>
      <w:proofErr w:type="spellStart"/>
      <w:r w:rsidR="003A49CD" w:rsidRPr="006A304B">
        <w:rPr>
          <w:sz w:val="28"/>
          <w:szCs w:val="28"/>
        </w:rPr>
        <w:t>Осьминожка</w:t>
      </w:r>
      <w:proofErr w:type="spellEnd"/>
      <w:r w:rsidR="003A49CD" w:rsidRPr="006A304B">
        <w:rPr>
          <w:sz w:val="28"/>
          <w:szCs w:val="28"/>
        </w:rPr>
        <w:t>» на длительность лежания.</w:t>
      </w:r>
    </w:p>
    <w:p w:rsidR="006A304B" w:rsidRPr="006A304B" w:rsidRDefault="0006477F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Плавать на груди с работой рук, с работой ног.</w:t>
      </w:r>
    </w:p>
    <w:p w:rsidR="006A304B" w:rsidRPr="006A304B" w:rsidRDefault="003A49CD" w:rsidP="008E5CB4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>Пытаться плавать способом на груди и на спине.</w:t>
      </w:r>
    </w:p>
    <w:p w:rsidR="00CE6D5D" w:rsidRPr="006A304B" w:rsidRDefault="006A304B" w:rsidP="006A304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spacing w:val="-34"/>
          <w:sz w:val="28"/>
          <w:szCs w:val="28"/>
        </w:rPr>
      </w:pPr>
      <w:r w:rsidRPr="006A304B">
        <w:rPr>
          <w:sz w:val="28"/>
          <w:szCs w:val="28"/>
        </w:rPr>
        <w:t xml:space="preserve">3.2.Диагностика плавательных умений и навыков дошкольников </w:t>
      </w:r>
    </w:p>
    <w:p w:rsidR="00F418BD" w:rsidRDefault="006A304B" w:rsidP="006A304B">
      <w:pPr>
        <w:tabs>
          <w:tab w:val="left" w:pos="40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  <w:r w:rsidRPr="006A304B">
        <w:rPr>
          <w:sz w:val="28"/>
          <w:szCs w:val="28"/>
        </w:rPr>
        <w:t>Уровень развития основных навыков плавания оцен</w:t>
      </w:r>
      <w:r>
        <w:rPr>
          <w:sz w:val="28"/>
          <w:szCs w:val="28"/>
        </w:rPr>
        <w:t>ивается с помощью тестирования плавательных умений и навыков детей по каждой  возраст</w:t>
      </w:r>
      <w:r w:rsidRPr="006A304B">
        <w:rPr>
          <w:sz w:val="28"/>
          <w:szCs w:val="28"/>
        </w:rPr>
        <w:t>ной группе.</w:t>
      </w:r>
      <w:r>
        <w:rPr>
          <w:sz w:val="28"/>
          <w:szCs w:val="28"/>
        </w:rPr>
        <w:t xml:space="preserve"> В качестве критериев оценки</w:t>
      </w:r>
      <w:r w:rsidR="00410293" w:rsidRPr="006A304B">
        <w:rPr>
          <w:sz w:val="28"/>
          <w:szCs w:val="28"/>
        </w:rPr>
        <w:t xml:space="preserve"> выбран ряд </w:t>
      </w:r>
      <w:r w:rsidR="00256669" w:rsidRPr="006A304B">
        <w:rPr>
          <w:sz w:val="28"/>
          <w:szCs w:val="28"/>
        </w:rPr>
        <w:t>контрольных упражнений</w:t>
      </w:r>
      <w:r>
        <w:rPr>
          <w:sz w:val="28"/>
          <w:szCs w:val="28"/>
        </w:rPr>
        <w:t xml:space="preserve"> по методике Т.И. </w:t>
      </w:r>
      <w:proofErr w:type="spellStart"/>
      <w:r>
        <w:rPr>
          <w:sz w:val="28"/>
          <w:szCs w:val="28"/>
        </w:rPr>
        <w:t>Казаковцевой</w:t>
      </w:r>
      <w:proofErr w:type="spellEnd"/>
      <w:r>
        <w:rPr>
          <w:sz w:val="28"/>
          <w:szCs w:val="28"/>
        </w:rPr>
        <w:t xml:space="preserve"> (1994)</w:t>
      </w:r>
      <w:r w:rsidR="00256669" w:rsidRPr="006A304B">
        <w:rPr>
          <w:sz w:val="28"/>
          <w:szCs w:val="28"/>
        </w:rPr>
        <w:t xml:space="preserve">. Для проведения контрольных упражнений необходим секундомер, с помощью которого фиксируются временные показатели упражнений с точностью до 0,1секунды. По борту бассейна должна быть сделана несмывающейся краской разметка. Оценка плавательной подготовленности проводится </w:t>
      </w:r>
      <w:r>
        <w:rPr>
          <w:sz w:val="28"/>
          <w:szCs w:val="28"/>
        </w:rPr>
        <w:t>два раза в год</w:t>
      </w:r>
      <w:r w:rsidR="00256669" w:rsidRPr="006A304B">
        <w:rPr>
          <w:sz w:val="28"/>
          <w:szCs w:val="28"/>
        </w:rPr>
        <w:t>. Допустимо проводить оценку и по мере решения каждой конкретной задачи обучения.</w:t>
      </w:r>
    </w:p>
    <w:p w:rsidR="00800CC6" w:rsidRDefault="00800CC6" w:rsidP="006A304B">
      <w:pPr>
        <w:tabs>
          <w:tab w:val="left" w:pos="40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</w:p>
    <w:p w:rsidR="006A304B" w:rsidRPr="006A304B" w:rsidRDefault="00800CC6" w:rsidP="006A304B">
      <w:pPr>
        <w:tabs>
          <w:tab w:val="left" w:pos="405"/>
          <w:tab w:val="center" w:pos="4677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p w:rsidR="005E417A" w:rsidRPr="006A304B" w:rsidRDefault="005E417A" w:rsidP="006A304B">
      <w:pPr>
        <w:spacing w:line="276" w:lineRule="auto"/>
        <w:jc w:val="center"/>
        <w:rPr>
          <w:sz w:val="28"/>
          <w:szCs w:val="28"/>
        </w:rPr>
      </w:pPr>
      <w:r w:rsidRPr="006A304B">
        <w:rPr>
          <w:sz w:val="28"/>
          <w:szCs w:val="28"/>
        </w:rPr>
        <w:t>Оценка плавательной подготовленности дошкольников</w:t>
      </w:r>
      <w:r w:rsidR="006A304B" w:rsidRPr="006A304B">
        <w:rPr>
          <w:sz w:val="28"/>
          <w:szCs w:val="28"/>
        </w:rPr>
        <w:t xml:space="preserve"> </w:t>
      </w:r>
      <w:r w:rsidRPr="006A304B">
        <w:rPr>
          <w:sz w:val="28"/>
          <w:szCs w:val="28"/>
        </w:rPr>
        <w:t>по мере решения конкретной задачи</w:t>
      </w:r>
      <w:r w:rsidR="008B6694" w:rsidRPr="006A304B">
        <w:rPr>
          <w:sz w:val="28"/>
          <w:szCs w:val="28"/>
        </w:rPr>
        <w:t>.</w:t>
      </w:r>
    </w:p>
    <w:p w:rsidR="00363313" w:rsidRPr="006A304B" w:rsidRDefault="00363313" w:rsidP="006A304B">
      <w:pPr>
        <w:spacing w:line="276" w:lineRule="auto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417"/>
        <w:gridCol w:w="6939"/>
      </w:tblGrid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939" w:type="dxa"/>
          </w:tcPr>
          <w:p w:rsidR="00363313" w:rsidRPr="006A304B" w:rsidRDefault="00363313" w:rsidP="004102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Задача</w:t>
            </w:r>
          </w:p>
        </w:tc>
      </w:tr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  <w:lang w:val="en-US"/>
              </w:rPr>
              <w:t xml:space="preserve">I </w:t>
            </w:r>
            <w:r w:rsidRPr="006A304B">
              <w:rPr>
                <w:sz w:val="28"/>
                <w:szCs w:val="28"/>
              </w:rPr>
              <w:t>младшая</w:t>
            </w:r>
          </w:p>
        </w:tc>
        <w:tc>
          <w:tcPr>
            <w:tcW w:w="6939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Научить, не бояться воды, самостоятельно входить в нее, безбоязненно играть и плескаться.</w:t>
            </w:r>
          </w:p>
        </w:tc>
      </w:tr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  <w:lang w:val="en-US"/>
              </w:rPr>
              <w:t>II</w:t>
            </w:r>
            <w:r w:rsidRPr="006A304B">
              <w:rPr>
                <w:sz w:val="28"/>
                <w:szCs w:val="28"/>
              </w:rPr>
              <w:t xml:space="preserve"> младшая</w:t>
            </w:r>
          </w:p>
        </w:tc>
        <w:tc>
          <w:tcPr>
            <w:tcW w:w="6939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То же, что и в первой младшей группе, а также делать попытки лежать на воде, де</w:t>
            </w:r>
            <w:r w:rsidR="00C77953" w:rsidRPr="006A304B">
              <w:rPr>
                <w:sz w:val="28"/>
                <w:szCs w:val="28"/>
              </w:rPr>
              <w:t>лать выдох на границе воды и воз</w:t>
            </w:r>
            <w:r w:rsidRPr="006A304B">
              <w:rPr>
                <w:sz w:val="28"/>
                <w:szCs w:val="28"/>
              </w:rPr>
              <w:t>духа.</w:t>
            </w:r>
          </w:p>
        </w:tc>
      </w:tr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Средняя</w:t>
            </w:r>
          </w:p>
        </w:tc>
        <w:tc>
          <w:tcPr>
            <w:tcW w:w="6939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То же, что и в младшей группе, а также научить кратковременно</w:t>
            </w:r>
            <w:r w:rsidR="00C77953" w:rsidRPr="006A304B">
              <w:rPr>
                <w:sz w:val="28"/>
                <w:szCs w:val="28"/>
              </w:rPr>
              <w:t>,</w:t>
            </w:r>
            <w:r w:rsidRPr="006A304B">
              <w:rPr>
                <w:sz w:val="28"/>
                <w:szCs w:val="28"/>
              </w:rPr>
              <w:t xml:space="preserve"> держаться и скользить на воде, выполнять плавательные движения ногами, пытаться делать выдох в воду.</w:t>
            </w:r>
          </w:p>
        </w:tc>
      </w:tr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Старшая</w:t>
            </w:r>
          </w:p>
        </w:tc>
        <w:tc>
          <w:tcPr>
            <w:tcW w:w="6939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То же</w:t>
            </w:r>
            <w:r w:rsidR="00C77953" w:rsidRPr="006A304B">
              <w:rPr>
                <w:sz w:val="28"/>
                <w:szCs w:val="28"/>
              </w:rPr>
              <w:t xml:space="preserve"> и в средней группе, а также более уверенно держаться на воде, скользить по ней, научить выдоху в воду, пытаться плавать способами кроль на груди и на спине.</w:t>
            </w:r>
          </w:p>
        </w:tc>
      </w:tr>
      <w:tr w:rsidR="00363313" w:rsidRPr="006A304B" w:rsidTr="006A304B">
        <w:tc>
          <w:tcPr>
            <w:tcW w:w="2417" w:type="dxa"/>
          </w:tcPr>
          <w:p w:rsidR="00363313" w:rsidRPr="006A304B" w:rsidRDefault="0036331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A304B">
              <w:rPr>
                <w:sz w:val="28"/>
                <w:szCs w:val="28"/>
              </w:rPr>
              <w:t>Подготовительная</w:t>
            </w:r>
            <w:proofErr w:type="gramEnd"/>
            <w:r w:rsidRPr="006A304B">
              <w:rPr>
                <w:sz w:val="28"/>
                <w:szCs w:val="28"/>
              </w:rPr>
              <w:t xml:space="preserve"> </w:t>
            </w:r>
            <w:r w:rsidR="00FE3AC8" w:rsidRPr="006A304B">
              <w:rPr>
                <w:sz w:val="28"/>
                <w:szCs w:val="28"/>
              </w:rPr>
              <w:t xml:space="preserve">    </w:t>
            </w:r>
            <w:r w:rsidRPr="006A304B">
              <w:rPr>
                <w:sz w:val="28"/>
                <w:szCs w:val="28"/>
              </w:rPr>
              <w:t>к школе</w:t>
            </w:r>
          </w:p>
        </w:tc>
        <w:tc>
          <w:tcPr>
            <w:tcW w:w="6939" w:type="dxa"/>
          </w:tcPr>
          <w:p w:rsidR="00363313" w:rsidRPr="006A304B" w:rsidRDefault="00C77953" w:rsidP="003A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Тоже, что и в старшей группе, а также уверенно держаться на воде более продолжительное время, скользить на ней, выполнять плавательные движения ногами и руками, пытаться плавать способами кроль на груди и на спине.</w:t>
            </w:r>
          </w:p>
        </w:tc>
      </w:tr>
    </w:tbl>
    <w:p w:rsidR="004304BC" w:rsidRPr="006A304B" w:rsidRDefault="004304BC" w:rsidP="004304BC">
      <w:pPr>
        <w:tabs>
          <w:tab w:val="left" w:pos="405"/>
          <w:tab w:val="center" w:pos="4677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00CC6">
        <w:rPr>
          <w:sz w:val="28"/>
          <w:szCs w:val="28"/>
        </w:rPr>
        <w:t>8</w:t>
      </w:r>
    </w:p>
    <w:p w:rsidR="00C77953" w:rsidRPr="006A304B" w:rsidRDefault="006A304B" w:rsidP="004304BC">
      <w:pPr>
        <w:spacing w:line="360" w:lineRule="auto"/>
        <w:jc w:val="center"/>
        <w:rPr>
          <w:sz w:val="28"/>
          <w:szCs w:val="28"/>
        </w:rPr>
      </w:pPr>
      <w:r w:rsidRPr="006A304B">
        <w:rPr>
          <w:sz w:val="28"/>
          <w:szCs w:val="28"/>
        </w:rPr>
        <w:t>Контрольное тестирование (младш</w:t>
      </w:r>
      <w:r w:rsidR="00017FE8" w:rsidRPr="006A304B">
        <w:rPr>
          <w:sz w:val="28"/>
          <w:szCs w:val="28"/>
        </w:rPr>
        <w:t>ий возраст)</w:t>
      </w:r>
    </w:p>
    <w:tbl>
      <w:tblPr>
        <w:tblStyle w:val="af4"/>
        <w:tblW w:w="9356" w:type="dxa"/>
        <w:tblInd w:w="108" w:type="dxa"/>
        <w:tblLook w:val="04A0" w:firstRow="1" w:lastRow="0" w:firstColumn="1" w:lastColumn="0" w:noHBand="0" w:noVBand="1"/>
      </w:tblPr>
      <w:tblGrid>
        <w:gridCol w:w="1865"/>
        <w:gridCol w:w="7491"/>
      </w:tblGrid>
      <w:tr w:rsidR="00017FE8" w:rsidRPr="006A304B" w:rsidTr="004304BC">
        <w:trPr>
          <w:trHeight w:val="390"/>
        </w:trPr>
        <w:tc>
          <w:tcPr>
            <w:tcW w:w="1865" w:type="dxa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Навык плавания</w:t>
            </w:r>
          </w:p>
        </w:tc>
        <w:tc>
          <w:tcPr>
            <w:tcW w:w="7491" w:type="dxa"/>
            <w:shd w:val="clear" w:color="auto" w:fill="auto"/>
          </w:tcPr>
          <w:p w:rsidR="00017FE8" w:rsidRPr="006A304B" w:rsidRDefault="00017FE8" w:rsidP="004304BC">
            <w:pPr>
              <w:spacing w:line="276" w:lineRule="auto"/>
              <w:ind w:firstLine="851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Контрольное упражнение</w:t>
            </w:r>
          </w:p>
        </w:tc>
      </w:tr>
      <w:tr w:rsidR="00017FE8" w:rsidRPr="006A304B" w:rsidTr="004304BC">
        <w:trPr>
          <w:trHeight w:val="300"/>
        </w:trPr>
        <w:tc>
          <w:tcPr>
            <w:tcW w:w="1865" w:type="dxa"/>
            <w:vMerge w:val="restart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Ныряние</w:t>
            </w:r>
          </w:p>
        </w:tc>
        <w:tc>
          <w:tcPr>
            <w:tcW w:w="7491" w:type="dxa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Погружение лица в воду.</w:t>
            </w:r>
          </w:p>
        </w:tc>
      </w:tr>
      <w:tr w:rsidR="00017FE8" w:rsidRPr="006A304B" w:rsidTr="004304BC">
        <w:trPr>
          <w:trHeight w:val="345"/>
        </w:trPr>
        <w:tc>
          <w:tcPr>
            <w:tcW w:w="1865" w:type="dxa"/>
            <w:vMerge/>
          </w:tcPr>
          <w:p w:rsidR="00017FE8" w:rsidRPr="006A304B" w:rsidRDefault="00017FE8" w:rsidP="004304B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Погружение головы в воду.</w:t>
            </w:r>
          </w:p>
        </w:tc>
      </w:tr>
      <w:tr w:rsidR="00017FE8" w:rsidRPr="006A304B" w:rsidTr="004304BC">
        <w:trPr>
          <w:trHeight w:val="330"/>
        </w:trPr>
        <w:tc>
          <w:tcPr>
            <w:tcW w:w="1865" w:type="dxa"/>
            <w:vMerge w:val="restart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Продвижение  в воде</w:t>
            </w:r>
          </w:p>
        </w:tc>
        <w:tc>
          <w:tcPr>
            <w:tcW w:w="7491" w:type="dxa"/>
          </w:tcPr>
          <w:p w:rsidR="00017FE8" w:rsidRPr="006A304B" w:rsidRDefault="00F30CBE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spacing w:val="-34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Ходьба вперед и назад (вперед спиной) в воде глубиной до бедер или до груди с помощью рук.</w:t>
            </w:r>
          </w:p>
        </w:tc>
      </w:tr>
      <w:tr w:rsidR="00017FE8" w:rsidRPr="006A304B" w:rsidTr="004304BC">
        <w:trPr>
          <w:trHeight w:val="360"/>
        </w:trPr>
        <w:tc>
          <w:tcPr>
            <w:tcW w:w="1865" w:type="dxa"/>
            <w:vMerge/>
          </w:tcPr>
          <w:p w:rsidR="00017FE8" w:rsidRPr="006A304B" w:rsidRDefault="00017FE8" w:rsidP="004304B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17FE8" w:rsidRPr="006A304B" w:rsidRDefault="00F30CBE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spacing w:val="-15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Бег (игра «Догони меня», «Бегом за мячом»).</w:t>
            </w:r>
          </w:p>
        </w:tc>
      </w:tr>
      <w:tr w:rsidR="00017FE8" w:rsidRPr="006A304B" w:rsidTr="004304BC">
        <w:trPr>
          <w:trHeight w:val="270"/>
        </w:trPr>
        <w:tc>
          <w:tcPr>
            <w:tcW w:w="1865" w:type="dxa"/>
            <w:vMerge/>
          </w:tcPr>
          <w:p w:rsidR="00017FE8" w:rsidRPr="006A304B" w:rsidRDefault="00017FE8" w:rsidP="004304BC">
            <w:pPr>
              <w:spacing w:line="276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17FE8" w:rsidRPr="006A304B" w:rsidRDefault="00F30CBE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spacing w:val="-20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Упражнение «Крокодильчик».</w:t>
            </w:r>
          </w:p>
        </w:tc>
      </w:tr>
      <w:tr w:rsidR="00017FE8" w:rsidRPr="006A304B" w:rsidTr="004304BC">
        <w:tc>
          <w:tcPr>
            <w:tcW w:w="1865" w:type="dxa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Выдох в воду</w:t>
            </w:r>
          </w:p>
        </w:tc>
        <w:tc>
          <w:tcPr>
            <w:tcW w:w="7491" w:type="dxa"/>
          </w:tcPr>
          <w:p w:rsidR="00017FE8" w:rsidRPr="006A304B" w:rsidRDefault="00F30CBE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Вдох над водой и выдох в воду</w:t>
            </w:r>
            <w:r w:rsidR="00040435" w:rsidRPr="006A304B">
              <w:rPr>
                <w:sz w:val="28"/>
                <w:szCs w:val="28"/>
              </w:rPr>
              <w:t>.</w:t>
            </w:r>
          </w:p>
        </w:tc>
      </w:tr>
      <w:tr w:rsidR="00017FE8" w:rsidRPr="006A304B" w:rsidTr="004304BC">
        <w:tc>
          <w:tcPr>
            <w:tcW w:w="1865" w:type="dxa"/>
          </w:tcPr>
          <w:p w:rsidR="00017FE8" w:rsidRPr="006A304B" w:rsidRDefault="00017FE8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Прыжки в воду</w:t>
            </w:r>
          </w:p>
        </w:tc>
        <w:tc>
          <w:tcPr>
            <w:tcW w:w="7491" w:type="dxa"/>
          </w:tcPr>
          <w:p w:rsidR="00017FE8" w:rsidRPr="006A304B" w:rsidRDefault="00F30CBE" w:rsidP="004304B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Выпрыгнуть вверх из приседа в воде глубиной до бедер или до груди.</w:t>
            </w:r>
          </w:p>
        </w:tc>
      </w:tr>
      <w:tr w:rsidR="007A4645" w:rsidRPr="006A304B" w:rsidTr="004304BC">
        <w:trPr>
          <w:trHeight w:val="617"/>
        </w:trPr>
        <w:tc>
          <w:tcPr>
            <w:tcW w:w="1865" w:type="dxa"/>
          </w:tcPr>
          <w:p w:rsidR="007A4645" w:rsidRPr="006A304B" w:rsidRDefault="007A4645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lastRenderedPageBreak/>
              <w:t>Лежание</w:t>
            </w: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Лежать на воде вытянувшись в положении на груди   и на спине.</w:t>
            </w:r>
          </w:p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Скользить по поверхности воды.</w:t>
            </w:r>
          </w:p>
        </w:tc>
      </w:tr>
    </w:tbl>
    <w:p w:rsidR="008B6694" w:rsidRPr="006A304B" w:rsidRDefault="008B6694" w:rsidP="004304BC">
      <w:pPr>
        <w:spacing w:line="360" w:lineRule="auto"/>
        <w:jc w:val="both"/>
        <w:rPr>
          <w:sz w:val="28"/>
          <w:szCs w:val="28"/>
        </w:rPr>
      </w:pPr>
    </w:p>
    <w:p w:rsidR="008B6694" w:rsidRPr="006A304B" w:rsidRDefault="00800CC6" w:rsidP="004304BC">
      <w:pPr>
        <w:tabs>
          <w:tab w:val="left" w:pos="405"/>
          <w:tab w:val="center" w:pos="4677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7A4645" w:rsidRPr="006A304B" w:rsidRDefault="007A4645" w:rsidP="004304BC">
      <w:pPr>
        <w:spacing w:line="360" w:lineRule="auto"/>
        <w:ind w:firstLine="851"/>
        <w:jc w:val="center"/>
        <w:rPr>
          <w:sz w:val="28"/>
          <w:szCs w:val="28"/>
        </w:rPr>
      </w:pPr>
      <w:r w:rsidRPr="006A304B">
        <w:rPr>
          <w:sz w:val="28"/>
          <w:szCs w:val="28"/>
        </w:rPr>
        <w:t>Контрольное тестирование (средний</w:t>
      </w:r>
      <w:r w:rsidR="004304BC">
        <w:rPr>
          <w:sz w:val="28"/>
          <w:szCs w:val="28"/>
        </w:rPr>
        <w:t xml:space="preserve"> возраст)</w:t>
      </w:r>
    </w:p>
    <w:tbl>
      <w:tblPr>
        <w:tblStyle w:val="af4"/>
        <w:tblW w:w="9356" w:type="dxa"/>
        <w:tblInd w:w="108" w:type="dxa"/>
        <w:tblLook w:val="04A0" w:firstRow="1" w:lastRow="0" w:firstColumn="1" w:lastColumn="0" w:noHBand="0" w:noVBand="1"/>
      </w:tblPr>
      <w:tblGrid>
        <w:gridCol w:w="1865"/>
        <w:gridCol w:w="7491"/>
      </w:tblGrid>
      <w:tr w:rsidR="007A4645" w:rsidRPr="006A304B" w:rsidTr="004304BC">
        <w:trPr>
          <w:trHeight w:val="353"/>
        </w:trPr>
        <w:tc>
          <w:tcPr>
            <w:tcW w:w="1865" w:type="dxa"/>
          </w:tcPr>
          <w:p w:rsidR="007A4645" w:rsidRPr="006A304B" w:rsidRDefault="007A4645" w:rsidP="004304BC">
            <w:pPr>
              <w:spacing w:line="276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Навык плавания</w:t>
            </w:r>
          </w:p>
        </w:tc>
        <w:tc>
          <w:tcPr>
            <w:tcW w:w="7491" w:type="dxa"/>
            <w:shd w:val="clear" w:color="auto" w:fill="auto"/>
          </w:tcPr>
          <w:p w:rsidR="007A4645" w:rsidRPr="006A304B" w:rsidRDefault="007A4645" w:rsidP="004304BC">
            <w:pPr>
              <w:spacing w:line="276" w:lineRule="auto"/>
              <w:ind w:firstLine="851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Контрольное упражнение</w:t>
            </w:r>
          </w:p>
        </w:tc>
      </w:tr>
      <w:tr w:rsidR="007A4645" w:rsidRPr="006A304B" w:rsidTr="004304BC">
        <w:trPr>
          <w:trHeight w:val="420"/>
        </w:trPr>
        <w:tc>
          <w:tcPr>
            <w:tcW w:w="1865" w:type="dxa"/>
            <w:vMerge w:val="restart"/>
          </w:tcPr>
          <w:p w:rsidR="007A4645" w:rsidRPr="006A304B" w:rsidRDefault="007A4645" w:rsidP="004304BC">
            <w:pPr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Ныряние</w:t>
            </w:r>
          </w:p>
        </w:tc>
        <w:tc>
          <w:tcPr>
            <w:tcW w:w="7491" w:type="dxa"/>
          </w:tcPr>
          <w:p w:rsidR="007A4645" w:rsidRPr="006A304B" w:rsidRDefault="00040435" w:rsidP="004304B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360" w:lineRule="auto"/>
              <w:rPr>
                <w:spacing w:val="-20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Пытаться проплыть то</w:t>
            </w:r>
            <w:r w:rsidR="007A4645" w:rsidRPr="006A304B">
              <w:rPr>
                <w:sz w:val="28"/>
                <w:szCs w:val="28"/>
              </w:rPr>
              <w:t>ннель</w:t>
            </w:r>
            <w:r w:rsidRPr="006A304B">
              <w:rPr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79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6A304B">
              <w:rPr>
                <w:sz w:val="28"/>
                <w:szCs w:val="28"/>
              </w:rPr>
              <w:t>Подныривание</w:t>
            </w:r>
            <w:proofErr w:type="spellEnd"/>
            <w:r w:rsidRPr="006A304B">
              <w:rPr>
                <w:sz w:val="28"/>
                <w:szCs w:val="28"/>
              </w:rPr>
              <w:t xml:space="preserve"> под гимнастическую палку</w:t>
            </w:r>
            <w:r w:rsidR="00040435" w:rsidRPr="006A304B">
              <w:rPr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29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Пытаться доставать предметы со дна</w:t>
            </w:r>
            <w:r w:rsidR="00040435" w:rsidRPr="006A304B">
              <w:rPr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435"/>
        </w:trPr>
        <w:tc>
          <w:tcPr>
            <w:tcW w:w="1865" w:type="dxa"/>
            <w:vMerge w:val="restart"/>
          </w:tcPr>
          <w:p w:rsidR="007A4645" w:rsidRPr="006A304B" w:rsidRDefault="007A4645" w:rsidP="004304BC">
            <w:pPr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Продвижение  в воде</w:t>
            </w: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spacing w:val="-20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Упражнения в паре «на буксире»</w:t>
            </w:r>
            <w:r w:rsidR="00040435" w:rsidRPr="006A304B">
              <w:rPr>
                <w:spacing w:val="-1"/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242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spacing w:val="-1"/>
                <w:sz w:val="28"/>
                <w:szCs w:val="28"/>
              </w:rPr>
            </w:pPr>
            <w:r w:rsidRPr="006A304B">
              <w:rPr>
                <w:spacing w:val="-2"/>
                <w:sz w:val="28"/>
                <w:szCs w:val="28"/>
              </w:rPr>
              <w:t>Бег парами</w:t>
            </w:r>
            <w:r w:rsidR="00040435" w:rsidRPr="006A304B">
              <w:rPr>
                <w:spacing w:val="-2"/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46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spacing w:val="-2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Скольжение на груди</w:t>
            </w:r>
            <w:r w:rsidR="00040435" w:rsidRPr="006A304B">
              <w:rPr>
                <w:spacing w:val="-1"/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426"/>
        </w:trPr>
        <w:tc>
          <w:tcPr>
            <w:tcW w:w="1865" w:type="dxa"/>
            <w:vMerge w:val="restart"/>
          </w:tcPr>
          <w:p w:rsidR="007A4645" w:rsidRPr="006A304B" w:rsidRDefault="007A4645" w:rsidP="004304BC">
            <w:pPr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Выдох в воду</w:t>
            </w: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360" w:lineRule="auto"/>
              <w:rPr>
                <w:spacing w:val="-17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Упражнение на дыхание «Ветерок»</w:t>
            </w:r>
            <w:r w:rsidR="00040435" w:rsidRPr="006A304B">
              <w:rPr>
                <w:spacing w:val="-1"/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402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360" w:lineRule="auto"/>
              <w:rPr>
                <w:spacing w:val="-1"/>
                <w:sz w:val="28"/>
                <w:szCs w:val="28"/>
              </w:rPr>
            </w:pPr>
            <w:r w:rsidRPr="006A304B">
              <w:rPr>
                <w:spacing w:val="-2"/>
                <w:sz w:val="28"/>
                <w:szCs w:val="28"/>
              </w:rPr>
              <w:t>Вдох над водой и выдох в воду с неподвижной опорой</w:t>
            </w:r>
            <w:r w:rsidR="00040435" w:rsidRPr="006A304B">
              <w:rPr>
                <w:spacing w:val="-2"/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94"/>
        </w:trPr>
        <w:tc>
          <w:tcPr>
            <w:tcW w:w="1865" w:type="dxa"/>
            <w:vMerge w:val="restart"/>
          </w:tcPr>
          <w:p w:rsidR="007A4645" w:rsidRPr="006A304B" w:rsidRDefault="007A4645" w:rsidP="004304BC">
            <w:pPr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Прыжки в воду</w:t>
            </w: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360" w:lineRule="auto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Выполнение серии прыжков с продвижением вперед</w:t>
            </w:r>
            <w:r w:rsidR="00040435" w:rsidRPr="006A304B">
              <w:rPr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96"/>
        </w:trPr>
        <w:tc>
          <w:tcPr>
            <w:tcW w:w="1865" w:type="dxa"/>
            <w:vMerge/>
          </w:tcPr>
          <w:p w:rsidR="007A4645" w:rsidRPr="006A304B" w:rsidRDefault="007A4645" w:rsidP="004304B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Прыжок ногами вперед</w:t>
            </w:r>
            <w:r w:rsidR="00040435" w:rsidRPr="006A304B">
              <w:rPr>
                <w:sz w:val="28"/>
                <w:szCs w:val="28"/>
              </w:rPr>
              <w:t>.</w:t>
            </w:r>
          </w:p>
        </w:tc>
      </w:tr>
      <w:tr w:rsidR="007A4645" w:rsidRPr="006A304B" w:rsidTr="004304BC">
        <w:trPr>
          <w:trHeight w:val="346"/>
        </w:trPr>
        <w:tc>
          <w:tcPr>
            <w:tcW w:w="1865" w:type="dxa"/>
          </w:tcPr>
          <w:p w:rsidR="007A4645" w:rsidRPr="006A304B" w:rsidRDefault="007A4645" w:rsidP="004304B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Лежание</w:t>
            </w:r>
          </w:p>
        </w:tc>
        <w:tc>
          <w:tcPr>
            <w:tcW w:w="7491" w:type="dxa"/>
          </w:tcPr>
          <w:p w:rsidR="007A4645" w:rsidRPr="006A304B" w:rsidRDefault="007A4645" w:rsidP="004304B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19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Лежать на воде вытянувшись в положении на груди   и на спине.</w:t>
            </w:r>
          </w:p>
        </w:tc>
      </w:tr>
    </w:tbl>
    <w:p w:rsidR="007A4645" w:rsidRPr="006A304B" w:rsidRDefault="00800CC6" w:rsidP="004304BC">
      <w:pPr>
        <w:tabs>
          <w:tab w:val="left" w:pos="405"/>
          <w:tab w:val="center" w:pos="4677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7A4645" w:rsidRPr="006A304B" w:rsidRDefault="007A4645" w:rsidP="004304BC">
      <w:pPr>
        <w:spacing w:line="360" w:lineRule="auto"/>
        <w:ind w:firstLine="851"/>
        <w:jc w:val="center"/>
        <w:rPr>
          <w:sz w:val="28"/>
          <w:szCs w:val="28"/>
        </w:rPr>
      </w:pPr>
      <w:r w:rsidRPr="006A304B">
        <w:rPr>
          <w:sz w:val="28"/>
          <w:szCs w:val="28"/>
        </w:rPr>
        <w:t>К</w:t>
      </w:r>
      <w:r w:rsidR="00040435" w:rsidRPr="006A304B">
        <w:rPr>
          <w:sz w:val="28"/>
          <w:szCs w:val="28"/>
        </w:rPr>
        <w:t xml:space="preserve">онтрольное тестирование (старший </w:t>
      </w:r>
      <w:r w:rsidRPr="006A304B">
        <w:rPr>
          <w:sz w:val="28"/>
          <w:szCs w:val="28"/>
        </w:rPr>
        <w:t>возраст)</w:t>
      </w:r>
    </w:p>
    <w:tbl>
      <w:tblPr>
        <w:tblStyle w:val="af4"/>
        <w:tblW w:w="9356" w:type="dxa"/>
        <w:tblInd w:w="108" w:type="dxa"/>
        <w:tblLook w:val="04A0" w:firstRow="1" w:lastRow="0" w:firstColumn="1" w:lastColumn="0" w:noHBand="0" w:noVBand="1"/>
      </w:tblPr>
      <w:tblGrid>
        <w:gridCol w:w="1865"/>
        <w:gridCol w:w="7491"/>
      </w:tblGrid>
      <w:tr w:rsidR="007A4645" w:rsidRPr="006A304B" w:rsidTr="004304BC">
        <w:trPr>
          <w:trHeight w:val="353"/>
        </w:trPr>
        <w:tc>
          <w:tcPr>
            <w:tcW w:w="1865" w:type="dxa"/>
          </w:tcPr>
          <w:p w:rsidR="007A4645" w:rsidRPr="006A304B" w:rsidRDefault="007A4645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Навык плавания</w:t>
            </w:r>
          </w:p>
        </w:tc>
        <w:tc>
          <w:tcPr>
            <w:tcW w:w="7491" w:type="dxa"/>
            <w:shd w:val="clear" w:color="auto" w:fill="auto"/>
          </w:tcPr>
          <w:p w:rsidR="007A4645" w:rsidRPr="006A304B" w:rsidRDefault="007A4645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Контрольное упражнение</w:t>
            </w:r>
          </w:p>
        </w:tc>
      </w:tr>
      <w:tr w:rsidR="00040435" w:rsidRPr="006A304B" w:rsidTr="004304BC">
        <w:trPr>
          <w:trHeight w:val="299"/>
        </w:trPr>
        <w:tc>
          <w:tcPr>
            <w:tcW w:w="1865" w:type="dxa"/>
            <w:vMerge w:val="restart"/>
          </w:tcPr>
          <w:p w:rsidR="00040435" w:rsidRPr="006A304B" w:rsidRDefault="00040435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Ныряние</w:t>
            </w: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Ныряние в обруч.</w:t>
            </w:r>
          </w:p>
        </w:tc>
      </w:tr>
      <w:tr w:rsidR="00040435" w:rsidRPr="006A304B" w:rsidTr="004304BC">
        <w:trPr>
          <w:trHeight w:val="417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Проплывание тоннеля</w:t>
            </w:r>
            <w:r w:rsidR="009C15D8" w:rsidRPr="006A304B">
              <w:rPr>
                <w:sz w:val="28"/>
                <w:szCs w:val="28"/>
              </w:rPr>
              <w:t>.</w:t>
            </w:r>
            <w:r w:rsidRPr="006A304B">
              <w:rPr>
                <w:sz w:val="28"/>
                <w:szCs w:val="28"/>
              </w:rPr>
              <w:t xml:space="preserve"> </w:t>
            </w:r>
          </w:p>
        </w:tc>
      </w:tr>
      <w:tr w:rsidR="00040435" w:rsidRPr="006A304B" w:rsidTr="004304BC">
        <w:trPr>
          <w:trHeight w:val="396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A304B">
              <w:rPr>
                <w:sz w:val="28"/>
                <w:szCs w:val="28"/>
              </w:rPr>
              <w:t>Подныривание</w:t>
            </w:r>
            <w:proofErr w:type="spellEnd"/>
            <w:r w:rsidRPr="006A304B">
              <w:rPr>
                <w:sz w:val="28"/>
                <w:szCs w:val="28"/>
              </w:rPr>
              <w:t xml:space="preserve"> под мос</w:t>
            </w:r>
            <w:r w:rsidR="009C15D8" w:rsidRPr="006A304B">
              <w:rPr>
                <w:sz w:val="28"/>
                <w:szCs w:val="28"/>
              </w:rPr>
              <w:t>т.</w:t>
            </w:r>
          </w:p>
        </w:tc>
      </w:tr>
      <w:tr w:rsidR="00040435" w:rsidRPr="006A304B" w:rsidTr="004304BC">
        <w:trPr>
          <w:trHeight w:val="273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Игровое упражнение «Ловец».</w:t>
            </w:r>
          </w:p>
        </w:tc>
      </w:tr>
      <w:tr w:rsidR="00040435" w:rsidRPr="006A304B" w:rsidTr="004304BC">
        <w:trPr>
          <w:trHeight w:val="377"/>
        </w:trPr>
        <w:tc>
          <w:tcPr>
            <w:tcW w:w="1865" w:type="dxa"/>
            <w:vMerge w:val="restart"/>
          </w:tcPr>
          <w:p w:rsidR="00040435" w:rsidRPr="006A304B" w:rsidRDefault="00040435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Продвижение  в воде</w:t>
            </w: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Скольжение на груди с работой ног, с работой рук.</w:t>
            </w:r>
          </w:p>
        </w:tc>
      </w:tr>
      <w:tr w:rsidR="00040435" w:rsidRPr="006A304B" w:rsidTr="004304BC">
        <w:trPr>
          <w:trHeight w:val="270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Скольжение на спине.</w:t>
            </w:r>
          </w:p>
        </w:tc>
      </w:tr>
      <w:tr w:rsidR="00040435" w:rsidRPr="006A304B" w:rsidTr="004304BC">
        <w:trPr>
          <w:trHeight w:val="373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pacing w:val="-2"/>
                <w:sz w:val="28"/>
                <w:szCs w:val="28"/>
              </w:rPr>
              <w:t>Продвижение с плавательной дощечкой с работой ног на груди.</w:t>
            </w:r>
          </w:p>
        </w:tc>
      </w:tr>
      <w:tr w:rsidR="00040435" w:rsidRPr="006A304B" w:rsidTr="004304BC">
        <w:trPr>
          <w:trHeight w:val="265"/>
        </w:trPr>
        <w:tc>
          <w:tcPr>
            <w:tcW w:w="1865" w:type="dxa"/>
            <w:vMerge w:val="restart"/>
          </w:tcPr>
          <w:p w:rsidR="00040435" w:rsidRPr="006A304B" w:rsidRDefault="00040435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Выдох в воду</w:t>
            </w: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Выполнение серии выдохов в воду.</w:t>
            </w:r>
          </w:p>
        </w:tc>
      </w:tr>
      <w:tr w:rsidR="00040435" w:rsidRPr="006A304B" w:rsidTr="004304BC">
        <w:trPr>
          <w:trHeight w:val="370"/>
        </w:trPr>
        <w:tc>
          <w:tcPr>
            <w:tcW w:w="1865" w:type="dxa"/>
            <w:vMerge/>
          </w:tcPr>
          <w:p w:rsidR="00040435" w:rsidRPr="006A304B" w:rsidRDefault="00040435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040435" w:rsidRPr="006A304B" w:rsidRDefault="00040435" w:rsidP="004304B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Упражнение на задержку дыхания «Кто дольше».</w:t>
            </w:r>
          </w:p>
        </w:tc>
      </w:tr>
      <w:tr w:rsidR="009C15D8" w:rsidRPr="006A304B" w:rsidTr="004304BC">
        <w:trPr>
          <w:trHeight w:val="300"/>
        </w:trPr>
        <w:tc>
          <w:tcPr>
            <w:tcW w:w="1865" w:type="dxa"/>
            <w:vMerge w:val="restart"/>
          </w:tcPr>
          <w:p w:rsidR="004304BC" w:rsidRDefault="009C15D8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 xml:space="preserve">Прыжки </w:t>
            </w:r>
          </w:p>
          <w:p w:rsidR="009C15D8" w:rsidRPr="006A304B" w:rsidRDefault="009C15D8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 воду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Прыжок ногами вперед.</w:t>
            </w:r>
          </w:p>
        </w:tc>
      </w:tr>
      <w:tr w:rsidR="009C15D8" w:rsidRPr="006A304B" w:rsidTr="004304BC">
        <w:trPr>
          <w:trHeight w:val="380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Соскок головой вперед.</w:t>
            </w:r>
          </w:p>
        </w:tc>
      </w:tr>
      <w:tr w:rsidR="009C15D8" w:rsidRPr="006A304B" w:rsidTr="004304BC">
        <w:trPr>
          <w:trHeight w:val="309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Лежание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9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Упражнение «Поплавок».</w:t>
            </w:r>
          </w:p>
        </w:tc>
      </w:tr>
      <w:tr w:rsidR="009C15D8" w:rsidRPr="006A304B" w:rsidTr="004304BC">
        <w:trPr>
          <w:trHeight w:val="330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Упражнение «Звездочка» на груди, на спине.</w:t>
            </w:r>
          </w:p>
        </w:tc>
      </w:tr>
      <w:tr w:rsidR="009C15D8" w:rsidRPr="006A304B" w:rsidTr="004304BC">
        <w:trPr>
          <w:trHeight w:val="324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Лежание на спине с плавательной дощечкой.</w:t>
            </w:r>
          </w:p>
        </w:tc>
      </w:tr>
    </w:tbl>
    <w:p w:rsidR="007A4645" w:rsidRPr="006A304B" w:rsidRDefault="007A4645" w:rsidP="004304BC">
      <w:pPr>
        <w:spacing w:line="360" w:lineRule="auto"/>
        <w:jc w:val="both"/>
        <w:rPr>
          <w:sz w:val="28"/>
          <w:szCs w:val="28"/>
        </w:rPr>
      </w:pPr>
    </w:p>
    <w:p w:rsidR="009C15D8" w:rsidRPr="006A304B" w:rsidRDefault="00800CC6" w:rsidP="004304BC">
      <w:pPr>
        <w:tabs>
          <w:tab w:val="left" w:pos="405"/>
          <w:tab w:val="center" w:pos="4677"/>
        </w:tabs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9C15D8" w:rsidRPr="006A304B" w:rsidRDefault="009C15D8" w:rsidP="004304BC">
      <w:pPr>
        <w:spacing w:line="360" w:lineRule="auto"/>
        <w:ind w:firstLine="851"/>
        <w:jc w:val="both"/>
        <w:rPr>
          <w:sz w:val="28"/>
          <w:szCs w:val="28"/>
        </w:rPr>
      </w:pPr>
      <w:r w:rsidRPr="006A304B">
        <w:rPr>
          <w:sz w:val="28"/>
          <w:szCs w:val="28"/>
        </w:rPr>
        <w:t xml:space="preserve">Контрольное тестирование (подготовительный к школе  </w:t>
      </w:r>
      <w:r w:rsidR="004304BC">
        <w:rPr>
          <w:sz w:val="28"/>
          <w:szCs w:val="28"/>
        </w:rPr>
        <w:t>возраст)</w:t>
      </w:r>
    </w:p>
    <w:tbl>
      <w:tblPr>
        <w:tblStyle w:val="af4"/>
        <w:tblW w:w="9356" w:type="dxa"/>
        <w:tblInd w:w="250" w:type="dxa"/>
        <w:tblLook w:val="04A0" w:firstRow="1" w:lastRow="0" w:firstColumn="1" w:lastColumn="0" w:noHBand="0" w:noVBand="1"/>
      </w:tblPr>
      <w:tblGrid>
        <w:gridCol w:w="1865"/>
        <w:gridCol w:w="7491"/>
      </w:tblGrid>
      <w:tr w:rsidR="009C15D8" w:rsidRPr="006A304B" w:rsidTr="004304BC">
        <w:trPr>
          <w:trHeight w:val="353"/>
        </w:trPr>
        <w:tc>
          <w:tcPr>
            <w:tcW w:w="1865" w:type="dxa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Навык плавания</w:t>
            </w:r>
          </w:p>
        </w:tc>
        <w:tc>
          <w:tcPr>
            <w:tcW w:w="7491" w:type="dxa"/>
            <w:shd w:val="clear" w:color="auto" w:fill="auto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Контрольное упражнение</w:t>
            </w:r>
          </w:p>
        </w:tc>
      </w:tr>
      <w:tr w:rsidR="009C15D8" w:rsidRPr="006A304B" w:rsidTr="004304BC">
        <w:trPr>
          <w:trHeight w:val="363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Ныряние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pacing w:val="-1"/>
                <w:sz w:val="28"/>
                <w:szCs w:val="28"/>
              </w:rPr>
              <w:t>Проплывание «под мостом» (несколько звеньев).</w:t>
            </w:r>
          </w:p>
        </w:tc>
      </w:tr>
      <w:tr w:rsidR="009C15D8" w:rsidRPr="006A304B" w:rsidTr="004304BC">
        <w:trPr>
          <w:trHeight w:val="411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spacing w:val="-19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Поднимание со дна предметов с открыванием глаз под водой.</w:t>
            </w:r>
          </w:p>
        </w:tc>
      </w:tr>
      <w:tr w:rsidR="009C15D8" w:rsidRPr="006A304B" w:rsidTr="004304BC">
        <w:trPr>
          <w:trHeight w:val="418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Продвижение  в воде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Плавание на груди с работой рук, с работой ног.</w:t>
            </w:r>
          </w:p>
        </w:tc>
      </w:tr>
      <w:tr w:rsidR="009C15D8" w:rsidRPr="006A304B" w:rsidTr="004304BC">
        <w:trPr>
          <w:trHeight w:val="401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0D5B5E" w:rsidP="004304BC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6A304B">
              <w:rPr>
                <w:spacing w:val="-2"/>
                <w:sz w:val="28"/>
                <w:szCs w:val="28"/>
              </w:rPr>
              <w:t>Продвижение с плавательной дос</w:t>
            </w:r>
            <w:r w:rsidR="009C15D8" w:rsidRPr="006A304B">
              <w:rPr>
                <w:spacing w:val="-2"/>
                <w:sz w:val="28"/>
                <w:szCs w:val="28"/>
              </w:rPr>
              <w:t>кой на спине с работой ног.</w:t>
            </w:r>
          </w:p>
        </w:tc>
      </w:tr>
      <w:tr w:rsidR="009C15D8" w:rsidRPr="006A304B" w:rsidTr="004304BC">
        <w:trPr>
          <w:trHeight w:val="280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Выдох в воду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Ритмичный вдох - выдох в сочетании с движениями ног.</w:t>
            </w:r>
          </w:p>
        </w:tc>
      </w:tr>
      <w:tr w:rsidR="009C15D8" w:rsidRPr="006A304B" w:rsidTr="004304BC">
        <w:trPr>
          <w:trHeight w:val="666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Дыхание в положении лежа на груди с поворотом головы  в сторону с неподвижной опорой.</w:t>
            </w:r>
          </w:p>
        </w:tc>
      </w:tr>
      <w:tr w:rsidR="009C15D8" w:rsidRPr="006A304B" w:rsidTr="004304BC">
        <w:trPr>
          <w:trHeight w:val="422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Прыжки в воду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Прыжок головой вперед.</w:t>
            </w:r>
          </w:p>
        </w:tc>
      </w:tr>
      <w:tr w:rsidR="009C15D8" w:rsidRPr="006A304B" w:rsidTr="004304BC">
        <w:trPr>
          <w:trHeight w:val="399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Прыжок ногами вперед в глубокую воду.</w:t>
            </w:r>
          </w:p>
        </w:tc>
      </w:tr>
      <w:tr w:rsidR="009C15D8" w:rsidRPr="006A304B" w:rsidTr="004304BC">
        <w:trPr>
          <w:trHeight w:val="278"/>
        </w:trPr>
        <w:tc>
          <w:tcPr>
            <w:tcW w:w="1865" w:type="dxa"/>
            <w:vMerge w:val="restart"/>
          </w:tcPr>
          <w:p w:rsidR="009C15D8" w:rsidRPr="006A304B" w:rsidRDefault="009C15D8" w:rsidP="004304BC">
            <w:pPr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Лежание</w:t>
            </w: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9"/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Упражнение «</w:t>
            </w:r>
            <w:proofErr w:type="spellStart"/>
            <w:r w:rsidRPr="006A304B">
              <w:rPr>
                <w:sz w:val="28"/>
                <w:szCs w:val="28"/>
              </w:rPr>
              <w:t>Осьминожка</w:t>
            </w:r>
            <w:proofErr w:type="spellEnd"/>
            <w:r w:rsidRPr="006A304B">
              <w:rPr>
                <w:sz w:val="28"/>
                <w:szCs w:val="28"/>
              </w:rPr>
              <w:t>» на длительность лежания.</w:t>
            </w:r>
          </w:p>
        </w:tc>
      </w:tr>
      <w:tr w:rsidR="009C15D8" w:rsidRPr="006A304B" w:rsidTr="004304BC">
        <w:trPr>
          <w:trHeight w:val="382"/>
        </w:trPr>
        <w:tc>
          <w:tcPr>
            <w:tcW w:w="1865" w:type="dxa"/>
            <w:vMerge/>
          </w:tcPr>
          <w:p w:rsidR="009C15D8" w:rsidRPr="006A304B" w:rsidRDefault="009C15D8" w:rsidP="004304BC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491" w:type="dxa"/>
          </w:tcPr>
          <w:p w:rsidR="009C15D8" w:rsidRPr="006A304B" w:rsidRDefault="009C15D8" w:rsidP="004304B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304B">
              <w:rPr>
                <w:sz w:val="28"/>
                <w:szCs w:val="28"/>
              </w:rPr>
              <w:t>Упражнение «Звездочка» на груди, на спине в глубокой воде.</w:t>
            </w:r>
          </w:p>
        </w:tc>
      </w:tr>
    </w:tbl>
    <w:p w:rsidR="006A304B" w:rsidRPr="006A304B" w:rsidRDefault="006A304B" w:rsidP="004304BC">
      <w:pPr>
        <w:tabs>
          <w:tab w:val="left" w:pos="405"/>
          <w:tab w:val="center" w:pos="4677"/>
        </w:tabs>
        <w:spacing w:line="360" w:lineRule="auto"/>
        <w:ind w:firstLine="851"/>
        <w:jc w:val="both"/>
        <w:rPr>
          <w:sz w:val="28"/>
          <w:szCs w:val="28"/>
        </w:rPr>
      </w:pPr>
      <w:r w:rsidRPr="006A304B">
        <w:rPr>
          <w:sz w:val="28"/>
          <w:szCs w:val="28"/>
        </w:rPr>
        <w:t xml:space="preserve">При оценке двигательных навыков детей, вводятся следующие обозначения. </w:t>
      </w:r>
    </w:p>
    <w:p w:rsidR="004304BC" w:rsidRDefault="006A304B" w:rsidP="008E5CB4">
      <w:pPr>
        <w:pStyle w:val="ab"/>
        <w:numPr>
          <w:ilvl w:val="0"/>
          <w:numId w:val="25"/>
        </w:numPr>
        <w:tabs>
          <w:tab w:val="left" w:pos="40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4304BC">
        <w:rPr>
          <w:i/>
          <w:sz w:val="28"/>
          <w:szCs w:val="28"/>
          <w:u w:val="single"/>
        </w:rPr>
        <w:t>Высокий уровень</w:t>
      </w:r>
      <w:r w:rsidRPr="004304BC">
        <w:rPr>
          <w:sz w:val="28"/>
          <w:szCs w:val="28"/>
        </w:rPr>
        <w:t xml:space="preserve"> – означает правильное выполнение, т. е. навык сформирован, автоматизирован. Ребенок сам выполняет упражнение.</w:t>
      </w:r>
    </w:p>
    <w:p w:rsidR="004304BC" w:rsidRDefault="006A304B" w:rsidP="008E5CB4">
      <w:pPr>
        <w:pStyle w:val="ab"/>
        <w:numPr>
          <w:ilvl w:val="0"/>
          <w:numId w:val="25"/>
        </w:numPr>
        <w:tabs>
          <w:tab w:val="left" w:pos="40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4304BC">
        <w:rPr>
          <w:i/>
          <w:sz w:val="28"/>
          <w:szCs w:val="28"/>
          <w:u w:val="single"/>
        </w:rPr>
        <w:t>Средний уровень</w:t>
      </w:r>
      <w:r w:rsidRPr="004304BC">
        <w:rPr>
          <w:sz w:val="28"/>
          <w:szCs w:val="28"/>
        </w:rPr>
        <w:t xml:space="preserve">  – говорит о промежуточном положении, т.е. недостаточно правильном выполнении упражнения. Ребенок выполняет с помощью.</w:t>
      </w:r>
    </w:p>
    <w:p w:rsidR="009C15D8" w:rsidRPr="004304BC" w:rsidRDefault="006A304B" w:rsidP="008E5CB4">
      <w:pPr>
        <w:pStyle w:val="ab"/>
        <w:numPr>
          <w:ilvl w:val="0"/>
          <w:numId w:val="25"/>
        </w:numPr>
        <w:tabs>
          <w:tab w:val="left" w:pos="405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4304BC">
        <w:rPr>
          <w:i/>
          <w:sz w:val="28"/>
          <w:szCs w:val="28"/>
          <w:u w:val="single"/>
        </w:rPr>
        <w:t>Низкий уровень</w:t>
      </w:r>
      <w:r w:rsidRPr="004304BC">
        <w:rPr>
          <w:sz w:val="28"/>
          <w:szCs w:val="28"/>
        </w:rPr>
        <w:t xml:space="preserve"> – указывает на неправильное выполнение движения. Ребенок не выполняет упражнение</w:t>
      </w:r>
    </w:p>
    <w:p w:rsidR="009C15D8" w:rsidRPr="006A304B" w:rsidRDefault="009C15D8" w:rsidP="006A304B">
      <w:pPr>
        <w:spacing w:line="360" w:lineRule="auto"/>
        <w:ind w:firstLine="851"/>
        <w:jc w:val="both"/>
        <w:rPr>
          <w:sz w:val="28"/>
          <w:szCs w:val="28"/>
        </w:rPr>
      </w:pPr>
    </w:p>
    <w:p w:rsidR="009C15D8" w:rsidRPr="006A304B" w:rsidRDefault="009C15D8" w:rsidP="006A304B">
      <w:pPr>
        <w:spacing w:line="360" w:lineRule="auto"/>
        <w:ind w:firstLine="851"/>
        <w:jc w:val="both"/>
        <w:rPr>
          <w:sz w:val="28"/>
          <w:szCs w:val="28"/>
        </w:rPr>
      </w:pPr>
    </w:p>
    <w:p w:rsidR="009C15D8" w:rsidRPr="006A304B" w:rsidRDefault="009C15D8" w:rsidP="006A304B">
      <w:pPr>
        <w:spacing w:line="360" w:lineRule="auto"/>
        <w:ind w:firstLine="851"/>
        <w:jc w:val="both"/>
        <w:rPr>
          <w:sz w:val="28"/>
          <w:szCs w:val="28"/>
        </w:rPr>
      </w:pPr>
    </w:p>
    <w:p w:rsidR="004304BC" w:rsidRDefault="004304BC" w:rsidP="003A49CD">
      <w:pPr>
        <w:spacing w:line="276" w:lineRule="auto"/>
        <w:jc w:val="both"/>
      </w:pPr>
    </w:p>
    <w:p w:rsidR="004304BC" w:rsidRPr="001852F8" w:rsidRDefault="001852F8" w:rsidP="00435E67">
      <w:pPr>
        <w:spacing w:line="360" w:lineRule="auto"/>
        <w:rPr>
          <w:sz w:val="28"/>
          <w:szCs w:val="28"/>
        </w:rPr>
      </w:pPr>
      <w:r w:rsidRPr="001852F8">
        <w:rPr>
          <w:sz w:val="28"/>
          <w:szCs w:val="28"/>
        </w:rPr>
        <w:t xml:space="preserve">РАЗДЕЛ </w:t>
      </w:r>
      <w:r w:rsidR="00A479E9" w:rsidRPr="001852F8">
        <w:rPr>
          <w:sz w:val="28"/>
          <w:szCs w:val="28"/>
        </w:rPr>
        <w:t>4.</w:t>
      </w:r>
      <w:r>
        <w:rPr>
          <w:sz w:val="28"/>
          <w:szCs w:val="28"/>
        </w:rPr>
        <w:t>СПИСОК ИСПОЛЬЗУЕМОЙ ЛИТЕРАТУРЫ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>Булгакова Н.Ж. Плавание: Пособие для инструктора – общественника / Н.Ж.Булгакова.- М.: Физкультура и спорт, 1984.-160 с.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>Волошина Л.Н.Воспитание двигательной культуры  дошкольников: Учебно-методическое пособие/Л.Н.Волошина. –  М.:АРКТИ, 2005.-108 с. (Развитие и воспитание).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4304BC">
        <w:rPr>
          <w:sz w:val="28"/>
          <w:szCs w:val="28"/>
        </w:rPr>
        <w:t>Галицина</w:t>
      </w:r>
      <w:proofErr w:type="spellEnd"/>
      <w:r w:rsidRPr="004304BC">
        <w:rPr>
          <w:sz w:val="28"/>
          <w:szCs w:val="28"/>
        </w:rPr>
        <w:t xml:space="preserve"> Н.С. Нетрадиционные занятия физкультуры в дошкольном образовательном учреждении / Н.С. </w:t>
      </w:r>
      <w:proofErr w:type="spellStart"/>
      <w:r w:rsidRPr="004304BC">
        <w:rPr>
          <w:sz w:val="28"/>
          <w:szCs w:val="28"/>
        </w:rPr>
        <w:t>Галицина</w:t>
      </w:r>
      <w:proofErr w:type="spellEnd"/>
      <w:r w:rsidRPr="004304BC">
        <w:rPr>
          <w:sz w:val="28"/>
          <w:szCs w:val="28"/>
        </w:rPr>
        <w:t>.- М.:, 2005.-143с.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Глазырина Л.Д. Физическая культура - дошкольникам: программа и программные требования: Пособие для педагогов дошкольных учреждений / Л.Д.Глазырина.- М.: </w:t>
      </w:r>
      <w:proofErr w:type="spellStart"/>
      <w:r w:rsidRPr="004304BC">
        <w:rPr>
          <w:sz w:val="28"/>
          <w:szCs w:val="28"/>
        </w:rPr>
        <w:t>Гуманитар</w:t>
      </w:r>
      <w:proofErr w:type="spellEnd"/>
      <w:r w:rsidRPr="004304BC">
        <w:rPr>
          <w:sz w:val="28"/>
          <w:szCs w:val="28"/>
        </w:rPr>
        <w:t>. Изд. Центр ВЛАДОС,2004.-143 с.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>Козлов А.В. Плавание: Учебная программа/А.В.Козлов. - М.: Просвещение, 1993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Левин Г. Плавание для малышей / Пер. </w:t>
      </w:r>
      <w:proofErr w:type="gramStart"/>
      <w:r w:rsidRPr="004304BC">
        <w:rPr>
          <w:sz w:val="28"/>
          <w:szCs w:val="28"/>
        </w:rPr>
        <w:t>с</w:t>
      </w:r>
      <w:proofErr w:type="gramEnd"/>
      <w:r w:rsidRPr="004304BC">
        <w:rPr>
          <w:sz w:val="28"/>
          <w:szCs w:val="28"/>
        </w:rPr>
        <w:t xml:space="preserve"> нем. Л.Е. Микулин. – М.: Физкультура и спорт,1974.-95 с.- </w:t>
      </w:r>
      <w:proofErr w:type="gramStart"/>
      <w:r w:rsidRPr="004304BC">
        <w:rPr>
          <w:sz w:val="28"/>
          <w:szCs w:val="28"/>
        </w:rPr>
        <w:t xml:space="preserve">( </w:t>
      </w:r>
      <w:proofErr w:type="gramEnd"/>
      <w:r w:rsidRPr="004304BC">
        <w:rPr>
          <w:sz w:val="28"/>
          <w:szCs w:val="28"/>
        </w:rPr>
        <w:t>Азбука спорта ).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Макаренко Л.П. Юный пловец./Л.П.Макаренко. - </w:t>
      </w:r>
      <w:proofErr w:type="spellStart"/>
      <w:r w:rsidRPr="004304BC">
        <w:rPr>
          <w:sz w:val="28"/>
          <w:szCs w:val="28"/>
        </w:rPr>
        <w:t>М.:Физкультура</w:t>
      </w:r>
      <w:proofErr w:type="spellEnd"/>
      <w:r w:rsidRPr="004304BC">
        <w:rPr>
          <w:sz w:val="28"/>
          <w:szCs w:val="28"/>
        </w:rPr>
        <w:t xml:space="preserve"> и спорт, 1983.-288с.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>Осокина Т.И. Как учить детей плавать: Пособие для воспитателя детского сада / Т.И.Осокина. - М.: Просвещение, 1985.-80 с.</w:t>
      </w:r>
    </w:p>
    <w:p w:rsid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Осокина Т.И., Тимофеева Е.А., </w:t>
      </w:r>
      <w:proofErr w:type="spellStart"/>
      <w:r w:rsidRPr="004304BC">
        <w:rPr>
          <w:sz w:val="28"/>
          <w:szCs w:val="28"/>
        </w:rPr>
        <w:t>Богина</w:t>
      </w:r>
      <w:proofErr w:type="spellEnd"/>
      <w:r w:rsidRPr="004304BC">
        <w:rPr>
          <w:sz w:val="28"/>
          <w:szCs w:val="28"/>
        </w:rPr>
        <w:t xml:space="preserve"> Т.Л. Обучение плаванию в детском саду: Книга для воспитателей детского сада и родителей/</w:t>
      </w:r>
      <w:proofErr w:type="spellStart"/>
      <w:r w:rsidRPr="004304BC">
        <w:rPr>
          <w:sz w:val="28"/>
          <w:szCs w:val="28"/>
        </w:rPr>
        <w:t>Т.И.Осокина</w:t>
      </w:r>
      <w:proofErr w:type="spellEnd"/>
      <w:r w:rsidRPr="004304BC">
        <w:rPr>
          <w:sz w:val="28"/>
          <w:szCs w:val="28"/>
        </w:rPr>
        <w:t xml:space="preserve">, </w:t>
      </w:r>
      <w:proofErr w:type="spellStart"/>
      <w:r w:rsidRPr="004304BC">
        <w:rPr>
          <w:sz w:val="28"/>
          <w:szCs w:val="28"/>
        </w:rPr>
        <w:t>Е.А.Тимофеева</w:t>
      </w:r>
      <w:proofErr w:type="spellEnd"/>
      <w:r w:rsidRPr="004304BC">
        <w:rPr>
          <w:sz w:val="28"/>
          <w:szCs w:val="28"/>
        </w:rPr>
        <w:t xml:space="preserve">, Т.Л. </w:t>
      </w:r>
      <w:proofErr w:type="spellStart"/>
      <w:r w:rsidRPr="004304BC">
        <w:rPr>
          <w:sz w:val="28"/>
          <w:szCs w:val="28"/>
        </w:rPr>
        <w:t>Богина</w:t>
      </w:r>
      <w:proofErr w:type="spellEnd"/>
      <w:r w:rsidRPr="004304BC">
        <w:rPr>
          <w:sz w:val="28"/>
          <w:szCs w:val="28"/>
        </w:rPr>
        <w:t>. - М.: Просвещение, 1991.-158 с.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Плавание-крепость здоровья /// Журнал Дошкольное воспитание. -2001.- № 6, 7.  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lastRenderedPageBreak/>
        <w:t xml:space="preserve">Сажина С.Д.Составление рабочих учебных программ для ДОУ: </w:t>
      </w:r>
      <w:proofErr w:type="gramStart"/>
      <w:r w:rsidRPr="004304BC">
        <w:rPr>
          <w:sz w:val="28"/>
          <w:szCs w:val="28"/>
        </w:rPr>
        <w:t>Методическое</w:t>
      </w:r>
      <w:proofErr w:type="gramEnd"/>
      <w:r w:rsidRPr="004304BC">
        <w:rPr>
          <w:sz w:val="28"/>
          <w:szCs w:val="28"/>
        </w:rPr>
        <w:t xml:space="preserve"> рекомендации / С.Д.Сажина. – М.: ТЦ Сфера, 2008.- 112 с.- </w:t>
      </w:r>
      <w:proofErr w:type="gramStart"/>
      <w:r w:rsidRPr="004304BC">
        <w:rPr>
          <w:sz w:val="28"/>
          <w:szCs w:val="28"/>
        </w:rPr>
        <w:t xml:space="preserve">( </w:t>
      </w:r>
      <w:proofErr w:type="gramEnd"/>
      <w:r w:rsidRPr="004304BC">
        <w:rPr>
          <w:sz w:val="28"/>
          <w:szCs w:val="28"/>
        </w:rPr>
        <w:t>Библиотека руководителя ДОУ).</w:t>
      </w:r>
    </w:p>
    <w:p w:rsidR="004304BC" w:rsidRPr="00435E67" w:rsidRDefault="004304BC" w:rsidP="00435E67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Тарасова Т.А.Контроль физического состояния детей дошкольного возраста: Методические рекомендации для руководителей и </w:t>
      </w:r>
      <w:r w:rsidR="00435E67">
        <w:rPr>
          <w:sz w:val="28"/>
          <w:szCs w:val="28"/>
        </w:rPr>
        <w:t>педагогов  ДОУ / Т.А. Тарасова.</w:t>
      </w:r>
      <w:r w:rsidR="00435E67" w:rsidRPr="00435E67">
        <w:rPr>
          <w:sz w:val="28"/>
          <w:szCs w:val="28"/>
        </w:rPr>
        <w:t xml:space="preserve"> </w:t>
      </w:r>
      <w:r w:rsidRPr="00435E67">
        <w:rPr>
          <w:sz w:val="28"/>
          <w:szCs w:val="28"/>
        </w:rPr>
        <w:t>-</w:t>
      </w:r>
      <w:r w:rsidR="00435E67" w:rsidRPr="00435E67">
        <w:rPr>
          <w:sz w:val="28"/>
          <w:szCs w:val="28"/>
        </w:rPr>
        <w:t xml:space="preserve"> </w:t>
      </w:r>
      <w:r w:rsidRPr="00435E67">
        <w:rPr>
          <w:sz w:val="28"/>
          <w:szCs w:val="28"/>
        </w:rPr>
        <w:t>М.:ТЦ Сфера, 2005.-176 с</w:t>
      </w:r>
      <w:proofErr w:type="gramStart"/>
      <w:r w:rsidRPr="00435E67">
        <w:rPr>
          <w:sz w:val="28"/>
          <w:szCs w:val="28"/>
        </w:rPr>
        <w:t>.-</w:t>
      </w:r>
      <w:proofErr w:type="gramEnd"/>
      <w:r w:rsidRPr="00435E67">
        <w:rPr>
          <w:sz w:val="28"/>
          <w:szCs w:val="28"/>
        </w:rPr>
        <w:t>(Приложение к журналу  «Управление ДОУ»).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4304BC">
        <w:rPr>
          <w:sz w:val="28"/>
          <w:szCs w:val="28"/>
        </w:rPr>
        <w:t>Маханева</w:t>
      </w:r>
      <w:proofErr w:type="spellEnd"/>
      <w:r w:rsidRPr="004304BC">
        <w:rPr>
          <w:sz w:val="28"/>
          <w:szCs w:val="28"/>
        </w:rPr>
        <w:t xml:space="preserve"> М.Д., Баранова Г.В. Фигурное плавание в детском саду. Методическое пособие. - М.: ТЦ Сфера, 2009. – 64 с. – (Синяя птица).</w:t>
      </w:r>
    </w:p>
    <w:p w:rsidR="004304BC" w:rsidRPr="004304BC" w:rsidRDefault="004304BC" w:rsidP="008E5CB4">
      <w:pPr>
        <w:pStyle w:val="ab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>Петрова Н.Л., Баранов В. А. Плавание. Техника обучения детей с раннего возраста / Н.Л. Петрова, В.А. Баранов. – М.: «Издательство ФАИР», 2008.-120 с.</w:t>
      </w:r>
    </w:p>
    <w:p w:rsidR="00B3587D" w:rsidRPr="004304BC" w:rsidRDefault="00B3587D" w:rsidP="004304B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3587D" w:rsidRPr="004304BC" w:rsidRDefault="00B3587D" w:rsidP="004304BC">
      <w:pPr>
        <w:spacing w:line="360" w:lineRule="auto"/>
        <w:ind w:firstLine="851"/>
        <w:jc w:val="both"/>
        <w:rPr>
          <w:sz w:val="28"/>
          <w:szCs w:val="28"/>
        </w:rPr>
      </w:pPr>
    </w:p>
    <w:p w:rsidR="00B3587D" w:rsidRPr="004304BC" w:rsidRDefault="00B3587D" w:rsidP="004304BC">
      <w:pPr>
        <w:spacing w:line="360" w:lineRule="auto"/>
        <w:ind w:firstLine="851"/>
        <w:jc w:val="both"/>
        <w:rPr>
          <w:sz w:val="28"/>
          <w:szCs w:val="28"/>
        </w:rPr>
      </w:pPr>
      <w:r w:rsidRPr="004304BC">
        <w:rPr>
          <w:sz w:val="28"/>
          <w:szCs w:val="28"/>
        </w:rPr>
        <w:t xml:space="preserve"> </w:t>
      </w:r>
    </w:p>
    <w:p w:rsidR="00B3587D" w:rsidRPr="004304BC" w:rsidRDefault="00B3587D" w:rsidP="004304BC">
      <w:pPr>
        <w:spacing w:line="360" w:lineRule="auto"/>
        <w:ind w:firstLine="851"/>
        <w:jc w:val="both"/>
        <w:rPr>
          <w:sz w:val="28"/>
          <w:szCs w:val="28"/>
        </w:rPr>
      </w:pPr>
    </w:p>
    <w:p w:rsidR="00B3587D" w:rsidRPr="004304BC" w:rsidRDefault="00B3587D" w:rsidP="00B3587D">
      <w:pPr>
        <w:spacing w:line="360" w:lineRule="auto"/>
        <w:jc w:val="center"/>
        <w:rPr>
          <w:sz w:val="28"/>
          <w:szCs w:val="28"/>
        </w:rPr>
      </w:pPr>
    </w:p>
    <w:p w:rsidR="00B3587D" w:rsidRDefault="00B3587D" w:rsidP="00B3587D">
      <w:pPr>
        <w:spacing w:line="360" w:lineRule="auto"/>
        <w:jc w:val="center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p w:rsidR="00C313E3" w:rsidRDefault="00C313E3" w:rsidP="003A49CD">
      <w:pPr>
        <w:spacing w:line="276" w:lineRule="auto"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2241331179433258965477892812032749152869128110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Бальхаева Рита  Кирилловна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14.10.2022 по 14.10.2023</w:t>
            </w:r>
          </w:p>
        </w:tc>
      </w:tr>
    </w:tbl>
    <w:sectPr xmlns:w="http://schemas.openxmlformats.org/wordprocessingml/2006/main" w:rsidR="00C313E3" w:rsidSect="009629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805">
    <w:multiLevelType w:val="hybridMultilevel"/>
    <w:lvl w:ilvl="0" w:tplc="45854458">
      <w:start w:val="1"/>
      <w:numFmt w:val="decimal"/>
      <w:lvlText w:val="%1."/>
      <w:lvlJc w:val="left"/>
      <w:pPr>
        <w:ind w:left="720" w:hanging="360"/>
      </w:pPr>
    </w:lvl>
    <w:lvl w:ilvl="1" w:tplc="45854458" w:tentative="1">
      <w:start w:val="1"/>
      <w:numFmt w:val="lowerLetter"/>
      <w:lvlText w:val="%2."/>
      <w:lvlJc w:val="left"/>
      <w:pPr>
        <w:ind w:left="1440" w:hanging="360"/>
      </w:pPr>
    </w:lvl>
    <w:lvl w:ilvl="2" w:tplc="45854458" w:tentative="1">
      <w:start w:val="1"/>
      <w:numFmt w:val="lowerRoman"/>
      <w:lvlText w:val="%3."/>
      <w:lvlJc w:val="right"/>
      <w:pPr>
        <w:ind w:left="2160" w:hanging="180"/>
      </w:pPr>
    </w:lvl>
    <w:lvl w:ilvl="3" w:tplc="45854458" w:tentative="1">
      <w:start w:val="1"/>
      <w:numFmt w:val="decimal"/>
      <w:lvlText w:val="%4."/>
      <w:lvlJc w:val="left"/>
      <w:pPr>
        <w:ind w:left="2880" w:hanging="360"/>
      </w:pPr>
    </w:lvl>
    <w:lvl w:ilvl="4" w:tplc="45854458" w:tentative="1">
      <w:start w:val="1"/>
      <w:numFmt w:val="lowerLetter"/>
      <w:lvlText w:val="%5."/>
      <w:lvlJc w:val="left"/>
      <w:pPr>
        <w:ind w:left="3600" w:hanging="360"/>
      </w:pPr>
    </w:lvl>
    <w:lvl w:ilvl="5" w:tplc="45854458" w:tentative="1">
      <w:start w:val="1"/>
      <w:numFmt w:val="lowerRoman"/>
      <w:lvlText w:val="%6."/>
      <w:lvlJc w:val="right"/>
      <w:pPr>
        <w:ind w:left="4320" w:hanging="180"/>
      </w:pPr>
    </w:lvl>
    <w:lvl w:ilvl="6" w:tplc="45854458" w:tentative="1">
      <w:start w:val="1"/>
      <w:numFmt w:val="decimal"/>
      <w:lvlText w:val="%7."/>
      <w:lvlJc w:val="left"/>
      <w:pPr>
        <w:ind w:left="5040" w:hanging="360"/>
      </w:pPr>
    </w:lvl>
    <w:lvl w:ilvl="7" w:tplc="45854458" w:tentative="1">
      <w:start w:val="1"/>
      <w:numFmt w:val="lowerLetter"/>
      <w:lvlText w:val="%8."/>
      <w:lvlJc w:val="left"/>
      <w:pPr>
        <w:ind w:left="5760" w:hanging="360"/>
      </w:pPr>
    </w:lvl>
    <w:lvl w:ilvl="8" w:tplc="45854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4">
    <w:multiLevelType w:val="hybridMultilevel"/>
    <w:lvl w:ilvl="0" w:tplc="820653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A141A9"/>
    <w:multiLevelType w:val="hybridMultilevel"/>
    <w:tmpl w:val="75DAAC7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9510F"/>
    <w:multiLevelType w:val="hybridMultilevel"/>
    <w:tmpl w:val="C1043CD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1201"/>
    <w:multiLevelType w:val="hybridMultilevel"/>
    <w:tmpl w:val="ABF68D2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D1D"/>
    <w:multiLevelType w:val="hybridMultilevel"/>
    <w:tmpl w:val="4890383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B47CD"/>
    <w:multiLevelType w:val="hybridMultilevel"/>
    <w:tmpl w:val="A482AE10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83AAC"/>
    <w:multiLevelType w:val="hybridMultilevel"/>
    <w:tmpl w:val="1E6C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439FA"/>
    <w:multiLevelType w:val="hybridMultilevel"/>
    <w:tmpl w:val="E17CCCC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82C49"/>
    <w:multiLevelType w:val="hybridMultilevel"/>
    <w:tmpl w:val="6C14B86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835B3"/>
    <w:multiLevelType w:val="hybridMultilevel"/>
    <w:tmpl w:val="C90C647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35FBE"/>
    <w:multiLevelType w:val="hybridMultilevel"/>
    <w:tmpl w:val="77D4992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E7FD9"/>
    <w:multiLevelType w:val="hybridMultilevel"/>
    <w:tmpl w:val="D8F82F4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D10EA"/>
    <w:multiLevelType w:val="hybridMultilevel"/>
    <w:tmpl w:val="BFEE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87096"/>
    <w:multiLevelType w:val="hybridMultilevel"/>
    <w:tmpl w:val="1B18C5F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A778B"/>
    <w:multiLevelType w:val="hybridMultilevel"/>
    <w:tmpl w:val="C4AA539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6F0A4"/>
    <w:multiLevelType w:val="multilevel"/>
    <w:tmpl w:val="4A36F0A4"/>
    <w:name w:val="Нумерованный список 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A36F0A5"/>
    <w:multiLevelType w:val="multilevel"/>
    <w:tmpl w:val="4A36F0A5"/>
    <w:name w:val="Нумерованный список 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A36F0A6"/>
    <w:multiLevelType w:val="multilevel"/>
    <w:tmpl w:val="4A36F0A6"/>
    <w:name w:val="Нумерованный список 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A36F0A9"/>
    <w:multiLevelType w:val="multilevel"/>
    <w:tmpl w:val="4A36F0A9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4A36F0AC"/>
    <w:multiLevelType w:val="multilevel"/>
    <w:tmpl w:val="4A36F0AC"/>
    <w:name w:val="Нумерованный список 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A36F0B0"/>
    <w:multiLevelType w:val="multilevel"/>
    <w:tmpl w:val="4A36F0B0"/>
    <w:name w:val="Нумерованный список 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AAB4A46"/>
    <w:multiLevelType w:val="hybridMultilevel"/>
    <w:tmpl w:val="4EFC9C0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042CE"/>
    <w:multiLevelType w:val="hybridMultilevel"/>
    <w:tmpl w:val="3B965B9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81B3A"/>
    <w:multiLevelType w:val="hybridMultilevel"/>
    <w:tmpl w:val="80AEFBA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301BE"/>
    <w:multiLevelType w:val="hybridMultilevel"/>
    <w:tmpl w:val="1960FDD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E6EF3"/>
    <w:multiLevelType w:val="hybridMultilevel"/>
    <w:tmpl w:val="7FF07EE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2527A"/>
    <w:multiLevelType w:val="hybridMultilevel"/>
    <w:tmpl w:val="F4B68F58"/>
    <w:lvl w:ilvl="0" w:tplc="A196615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73712"/>
    <w:multiLevelType w:val="hybridMultilevel"/>
    <w:tmpl w:val="F0C663F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03789"/>
    <w:multiLevelType w:val="hybridMultilevel"/>
    <w:tmpl w:val="47C02690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D4350"/>
    <w:multiLevelType w:val="hybridMultilevel"/>
    <w:tmpl w:val="17D6BE6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93537"/>
    <w:multiLevelType w:val="hybridMultilevel"/>
    <w:tmpl w:val="62E4580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124D3"/>
    <w:multiLevelType w:val="hybridMultilevel"/>
    <w:tmpl w:val="D3D8A2FE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D3101"/>
    <w:multiLevelType w:val="hybridMultilevel"/>
    <w:tmpl w:val="7B945AE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24"/>
  </w:num>
  <w:num w:numId="5">
    <w:abstractNumId w:val="31"/>
  </w:num>
  <w:num w:numId="6">
    <w:abstractNumId w:val="10"/>
  </w:num>
  <w:num w:numId="7">
    <w:abstractNumId w:val="29"/>
  </w:num>
  <w:num w:numId="8">
    <w:abstractNumId w:val="30"/>
  </w:num>
  <w:num w:numId="9">
    <w:abstractNumId w:val="6"/>
  </w:num>
  <w:num w:numId="10">
    <w:abstractNumId w:val="26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27"/>
  </w:num>
  <w:num w:numId="17">
    <w:abstractNumId w:val="22"/>
  </w:num>
  <w:num w:numId="18">
    <w:abstractNumId w:val="13"/>
  </w:num>
  <w:num w:numId="19">
    <w:abstractNumId w:val="0"/>
  </w:num>
  <w:num w:numId="20">
    <w:abstractNumId w:val="9"/>
  </w:num>
  <w:num w:numId="21">
    <w:abstractNumId w:val="23"/>
  </w:num>
  <w:num w:numId="22">
    <w:abstractNumId w:val="21"/>
  </w:num>
  <w:num w:numId="23">
    <w:abstractNumId w:val="4"/>
  </w:num>
  <w:num w:numId="24">
    <w:abstractNumId w:val="28"/>
  </w:num>
  <w:num w:numId="25">
    <w:abstractNumId w:val="8"/>
  </w:num>
  <w:num w:numId="26">
    <w:abstractNumId w:val="25"/>
  </w:num>
  <w:num w:numId="8804">
    <w:abstractNumId w:val="8804"/>
  </w:num>
  <w:num w:numId="8805">
    <w:abstractNumId w:val="8805"/>
  </w:num>
  <w:numIdMacAtCleanup w:val="26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37AC"/>
    <w:rsid w:val="00017FE8"/>
    <w:rsid w:val="00033975"/>
    <w:rsid w:val="00040435"/>
    <w:rsid w:val="00054EA4"/>
    <w:rsid w:val="00060814"/>
    <w:rsid w:val="00063185"/>
    <w:rsid w:val="0006477F"/>
    <w:rsid w:val="00070D24"/>
    <w:rsid w:val="00074EA4"/>
    <w:rsid w:val="00081F74"/>
    <w:rsid w:val="000912D6"/>
    <w:rsid w:val="000A35F0"/>
    <w:rsid w:val="000A6443"/>
    <w:rsid w:val="000A6B81"/>
    <w:rsid w:val="000D5B5E"/>
    <w:rsid w:val="000F0448"/>
    <w:rsid w:val="000F4E26"/>
    <w:rsid w:val="000F7661"/>
    <w:rsid w:val="00117B23"/>
    <w:rsid w:val="0012341C"/>
    <w:rsid w:val="001471A6"/>
    <w:rsid w:val="00176DCB"/>
    <w:rsid w:val="001850E4"/>
    <w:rsid w:val="001852F8"/>
    <w:rsid w:val="0019343A"/>
    <w:rsid w:val="001B766C"/>
    <w:rsid w:val="001C233D"/>
    <w:rsid w:val="001D18B6"/>
    <w:rsid w:val="001D1C94"/>
    <w:rsid w:val="00226225"/>
    <w:rsid w:val="00241181"/>
    <w:rsid w:val="002446E7"/>
    <w:rsid w:val="00256669"/>
    <w:rsid w:val="00271599"/>
    <w:rsid w:val="00286F3C"/>
    <w:rsid w:val="00297834"/>
    <w:rsid w:val="002C0220"/>
    <w:rsid w:val="002E2AC3"/>
    <w:rsid w:val="002F5E23"/>
    <w:rsid w:val="0030456A"/>
    <w:rsid w:val="003048F2"/>
    <w:rsid w:val="0031398E"/>
    <w:rsid w:val="003202FC"/>
    <w:rsid w:val="00354AC1"/>
    <w:rsid w:val="00363313"/>
    <w:rsid w:val="00372631"/>
    <w:rsid w:val="00376997"/>
    <w:rsid w:val="00381D6E"/>
    <w:rsid w:val="00397EAD"/>
    <w:rsid w:val="003A1AD1"/>
    <w:rsid w:val="003A2066"/>
    <w:rsid w:val="003A49CD"/>
    <w:rsid w:val="003A4B6C"/>
    <w:rsid w:val="003A643A"/>
    <w:rsid w:val="003C11FD"/>
    <w:rsid w:val="003D1088"/>
    <w:rsid w:val="00403198"/>
    <w:rsid w:val="00405441"/>
    <w:rsid w:val="004059E8"/>
    <w:rsid w:val="00410293"/>
    <w:rsid w:val="004206C6"/>
    <w:rsid w:val="0042534E"/>
    <w:rsid w:val="004304BC"/>
    <w:rsid w:val="00435E67"/>
    <w:rsid w:val="0046059F"/>
    <w:rsid w:val="00462A32"/>
    <w:rsid w:val="00472E1A"/>
    <w:rsid w:val="004D77FD"/>
    <w:rsid w:val="004E086F"/>
    <w:rsid w:val="004E2A6A"/>
    <w:rsid w:val="004E4ABE"/>
    <w:rsid w:val="00512097"/>
    <w:rsid w:val="0051777A"/>
    <w:rsid w:val="00523AA6"/>
    <w:rsid w:val="00525429"/>
    <w:rsid w:val="0056409B"/>
    <w:rsid w:val="005B0E08"/>
    <w:rsid w:val="005B735C"/>
    <w:rsid w:val="005D258B"/>
    <w:rsid w:val="005E417A"/>
    <w:rsid w:val="005F367E"/>
    <w:rsid w:val="0063135E"/>
    <w:rsid w:val="0063214C"/>
    <w:rsid w:val="00651899"/>
    <w:rsid w:val="00653215"/>
    <w:rsid w:val="0065377A"/>
    <w:rsid w:val="00664B9F"/>
    <w:rsid w:val="0068047E"/>
    <w:rsid w:val="006816E8"/>
    <w:rsid w:val="006823D2"/>
    <w:rsid w:val="00685346"/>
    <w:rsid w:val="006A304B"/>
    <w:rsid w:val="006C3876"/>
    <w:rsid w:val="006D5455"/>
    <w:rsid w:val="006E3DE1"/>
    <w:rsid w:val="006F0822"/>
    <w:rsid w:val="006F7C9D"/>
    <w:rsid w:val="00744AAD"/>
    <w:rsid w:val="00747EC1"/>
    <w:rsid w:val="00763419"/>
    <w:rsid w:val="00784ECF"/>
    <w:rsid w:val="00785C85"/>
    <w:rsid w:val="007928A4"/>
    <w:rsid w:val="007A4645"/>
    <w:rsid w:val="007B4653"/>
    <w:rsid w:val="007C75F5"/>
    <w:rsid w:val="007D6AD1"/>
    <w:rsid w:val="00800CC6"/>
    <w:rsid w:val="00807DF3"/>
    <w:rsid w:val="00822496"/>
    <w:rsid w:val="008313CD"/>
    <w:rsid w:val="00867CC1"/>
    <w:rsid w:val="0088728E"/>
    <w:rsid w:val="00896453"/>
    <w:rsid w:val="00896CEE"/>
    <w:rsid w:val="008B6694"/>
    <w:rsid w:val="008C7547"/>
    <w:rsid w:val="008D0DD5"/>
    <w:rsid w:val="008D194B"/>
    <w:rsid w:val="008D3F9F"/>
    <w:rsid w:val="008E5CB4"/>
    <w:rsid w:val="008F00A7"/>
    <w:rsid w:val="00907C0D"/>
    <w:rsid w:val="00923080"/>
    <w:rsid w:val="00924A1F"/>
    <w:rsid w:val="00925958"/>
    <w:rsid w:val="009318CE"/>
    <w:rsid w:val="00941FD9"/>
    <w:rsid w:val="009530BE"/>
    <w:rsid w:val="00961BAD"/>
    <w:rsid w:val="009629C7"/>
    <w:rsid w:val="00976CFA"/>
    <w:rsid w:val="00991F47"/>
    <w:rsid w:val="00997E47"/>
    <w:rsid w:val="009C0784"/>
    <w:rsid w:val="009C15D8"/>
    <w:rsid w:val="009E2A06"/>
    <w:rsid w:val="009E7F06"/>
    <w:rsid w:val="009F3E0B"/>
    <w:rsid w:val="009F53F4"/>
    <w:rsid w:val="00A05C8C"/>
    <w:rsid w:val="00A23E53"/>
    <w:rsid w:val="00A24D6D"/>
    <w:rsid w:val="00A25F26"/>
    <w:rsid w:val="00A479E9"/>
    <w:rsid w:val="00A705D3"/>
    <w:rsid w:val="00A92352"/>
    <w:rsid w:val="00A9688C"/>
    <w:rsid w:val="00A970C6"/>
    <w:rsid w:val="00AA5DEC"/>
    <w:rsid w:val="00AB2924"/>
    <w:rsid w:val="00AC65CD"/>
    <w:rsid w:val="00AD43DC"/>
    <w:rsid w:val="00AD6F7F"/>
    <w:rsid w:val="00AE7043"/>
    <w:rsid w:val="00AF13EB"/>
    <w:rsid w:val="00AF7344"/>
    <w:rsid w:val="00B01D8F"/>
    <w:rsid w:val="00B063C1"/>
    <w:rsid w:val="00B07C86"/>
    <w:rsid w:val="00B23BAD"/>
    <w:rsid w:val="00B25DF2"/>
    <w:rsid w:val="00B3587D"/>
    <w:rsid w:val="00B36FD6"/>
    <w:rsid w:val="00B53CDC"/>
    <w:rsid w:val="00B55031"/>
    <w:rsid w:val="00B55C73"/>
    <w:rsid w:val="00B57E90"/>
    <w:rsid w:val="00B71233"/>
    <w:rsid w:val="00B75893"/>
    <w:rsid w:val="00B82008"/>
    <w:rsid w:val="00B838DA"/>
    <w:rsid w:val="00B942DA"/>
    <w:rsid w:val="00BB21AB"/>
    <w:rsid w:val="00BC161F"/>
    <w:rsid w:val="00BD1375"/>
    <w:rsid w:val="00BD580E"/>
    <w:rsid w:val="00BE609A"/>
    <w:rsid w:val="00BF08BC"/>
    <w:rsid w:val="00BF0AC6"/>
    <w:rsid w:val="00BF4E1B"/>
    <w:rsid w:val="00C16A65"/>
    <w:rsid w:val="00C24F5A"/>
    <w:rsid w:val="00C313E3"/>
    <w:rsid w:val="00C31466"/>
    <w:rsid w:val="00C35537"/>
    <w:rsid w:val="00C71F6B"/>
    <w:rsid w:val="00C77953"/>
    <w:rsid w:val="00C8794B"/>
    <w:rsid w:val="00C90561"/>
    <w:rsid w:val="00CA1A54"/>
    <w:rsid w:val="00CC37AC"/>
    <w:rsid w:val="00CC5B67"/>
    <w:rsid w:val="00CD4D47"/>
    <w:rsid w:val="00CE6D5D"/>
    <w:rsid w:val="00D04D68"/>
    <w:rsid w:val="00D239B6"/>
    <w:rsid w:val="00D31221"/>
    <w:rsid w:val="00D5440C"/>
    <w:rsid w:val="00D64942"/>
    <w:rsid w:val="00D81E6B"/>
    <w:rsid w:val="00D903C2"/>
    <w:rsid w:val="00DB0CBA"/>
    <w:rsid w:val="00DB1378"/>
    <w:rsid w:val="00DB1FB4"/>
    <w:rsid w:val="00DC2B52"/>
    <w:rsid w:val="00DD368B"/>
    <w:rsid w:val="00E24E49"/>
    <w:rsid w:val="00E26208"/>
    <w:rsid w:val="00E26970"/>
    <w:rsid w:val="00E30F54"/>
    <w:rsid w:val="00E3798E"/>
    <w:rsid w:val="00E75DCD"/>
    <w:rsid w:val="00E77BB4"/>
    <w:rsid w:val="00E83730"/>
    <w:rsid w:val="00EA05DA"/>
    <w:rsid w:val="00ED1CA6"/>
    <w:rsid w:val="00ED7A48"/>
    <w:rsid w:val="00EE47C8"/>
    <w:rsid w:val="00EF3C23"/>
    <w:rsid w:val="00EF6ED0"/>
    <w:rsid w:val="00EF72F2"/>
    <w:rsid w:val="00F30CBE"/>
    <w:rsid w:val="00F332A1"/>
    <w:rsid w:val="00F418BD"/>
    <w:rsid w:val="00F50B75"/>
    <w:rsid w:val="00F60A5D"/>
    <w:rsid w:val="00F63F4B"/>
    <w:rsid w:val="00F672FD"/>
    <w:rsid w:val="00F71570"/>
    <w:rsid w:val="00F7634D"/>
    <w:rsid w:val="00F81CE8"/>
    <w:rsid w:val="00FB05C7"/>
    <w:rsid w:val="00FD3E70"/>
    <w:rsid w:val="00FE3AC8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4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4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4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42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4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942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942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942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942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42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42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42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42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42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42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42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42D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42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4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4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94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42DA"/>
    <w:rPr>
      <w:b/>
      <w:bCs/>
    </w:rPr>
  </w:style>
  <w:style w:type="character" w:styleId="a9">
    <w:name w:val="Emphasis"/>
    <w:basedOn w:val="a0"/>
    <w:uiPriority w:val="20"/>
    <w:qFormat/>
    <w:rsid w:val="00B942DA"/>
    <w:rPr>
      <w:i/>
      <w:iCs/>
    </w:rPr>
  </w:style>
  <w:style w:type="paragraph" w:styleId="aa">
    <w:name w:val="No Spacing"/>
    <w:uiPriority w:val="1"/>
    <w:qFormat/>
    <w:rsid w:val="00B942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42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42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42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42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42D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42D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42D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42D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42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42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42DA"/>
    <w:pPr>
      <w:outlineLvl w:val="9"/>
    </w:pPr>
  </w:style>
  <w:style w:type="table" w:styleId="af4">
    <w:name w:val="Table Grid"/>
    <w:basedOn w:val="a1"/>
    <w:rsid w:val="00D5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81D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1D6E"/>
    <w:rPr>
      <w:rFonts w:ascii="Tahoma" w:eastAsia="Times New Roman" w:hAnsi="Tahoma" w:cs="Tahoma"/>
      <w:color w:val="000000"/>
      <w:sz w:val="16"/>
      <w:szCs w:val="16"/>
      <w:lang w:val="ru-RU" w:eastAsia="ru-RU" w:bidi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712709484" Type="http://schemas.openxmlformats.org/officeDocument/2006/relationships/footnotes" Target="footnotes.xml"/><Relationship Id="rId348577974" Type="http://schemas.openxmlformats.org/officeDocument/2006/relationships/endnotes" Target="endnotes.xml"/><Relationship Id="rId589162098" Type="http://schemas.openxmlformats.org/officeDocument/2006/relationships/comments" Target="comments.xml"/><Relationship Id="rId264330389" Type="http://schemas.microsoft.com/office/2011/relationships/commentsExtended" Target="commentsExtended.xml"/><Relationship Id="rId6696335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B9DC-72F8-4D7D-8243-A3A358C4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5882</Words>
  <Characters>33533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183</cp:lastModifiedBy>
  <cp:revision>21</cp:revision>
  <cp:lastPrinted>2013-11-14T01:11:00Z</cp:lastPrinted>
  <dcterms:created xsi:type="dcterms:W3CDTF">2010-10-04T02:32:00Z</dcterms:created>
  <dcterms:modified xsi:type="dcterms:W3CDTF">2022-12-05T02:00:00Z</dcterms:modified>
</cp:coreProperties>
</file>